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CD" w:rsidRPr="002223D4" w:rsidRDefault="00152CCD" w:rsidP="002223D4">
      <w:pPr>
        <w:rPr>
          <w:rFonts w:ascii="Tahoma" w:hAnsi="Tahoma" w:cs="Tahoma"/>
        </w:rPr>
      </w:pPr>
      <w:bookmarkStart w:id="0" w:name="_GoBack"/>
      <w:bookmarkEnd w:id="0"/>
    </w:p>
    <w:p w:rsidR="00152CCD" w:rsidRPr="00E01DBC" w:rsidRDefault="00990FDF" w:rsidP="001A6FF0">
      <w:pPr>
        <w:pStyle w:val="Nagwek1"/>
        <w:spacing w:before="0" w:line="360" w:lineRule="auto"/>
        <w:rPr>
          <w:rFonts w:ascii="Tahoma" w:hAnsi="Tahoma" w:cs="Tahoma"/>
          <w:b/>
          <w:color w:val="000000" w:themeColor="text1"/>
          <w:sz w:val="40"/>
          <w:szCs w:val="40"/>
        </w:rPr>
      </w:pPr>
      <w:r w:rsidRPr="00E01DBC">
        <w:rPr>
          <w:rFonts w:ascii="Tahoma" w:hAnsi="Tahoma" w:cs="Tahoma"/>
          <w:b/>
          <w:color w:val="000000" w:themeColor="text1"/>
          <w:sz w:val="40"/>
          <w:szCs w:val="40"/>
        </w:rPr>
        <w:t xml:space="preserve">Statut </w:t>
      </w:r>
    </w:p>
    <w:p w:rsidR="00152CCD" w:rsidRPr="00E01DBC" w:rsidRDefault="00990FDF" w:rsidP="001A6FF0">
      <w:pPr>
        <w:pStyle w:val="Nagwek1"/>
        <w:spacing w:before="0" w:line="360" w:lineRule="auto"/>
        <w:rPr>
          <w:rFonts w:ascii="Tahoma" w:hAnsi="Tahoma" w:cs="Tahoma"/>
          <w:b/>
          <w:color w:val="000000" w:themeColor="text1"/>
          <w:sz w:val="40"/>
          <w:szCs w:val="40"/>
        </w:rPr>
      </w:pPr>
      <w:r w:rsidRPr="00E01DBC">
        <w:rPr>
          <w:rFonts w:ascii="Tahoma" w:hAnsi="Tahoma" w:cs="Tahoma"/>
          <w:b/>
          <w:color w:val="000000" w:themeColor="text1"/>
          <w:sz w:val="40"/>
          <w:szCs w:val="40"/>
        </w:rPr>
        <w:t xml:space="preserve">Zespół Szkolno </w:t>
      </w:r>
      <w:r w:rsidR="0023638A" w:rsidRPr="00E01DBC">
        <w:rPr>
          <w:rFonts w:ascii="Tahoma" w:hAnsi="Tahoma" w:cs="Tahoma"/>
          <w:b/>
          <w:color w:val="000000" w:themeColor="text1"/>
          <w:sz w:val="40"/>
          <w:szCs w:val="40"/>
        </w:rPr>
        <w:t>-</w:t>
      </w:r>
      <w:r w:rsidRPr="00E01DBC">
        <w:rPr>
          <w:rFonts w:ascii="Tahoma" w:hAnsi="Tahoma" w:cs="Tahoma"/>
          <w:b/>
          <w:color w:val="000000" w:themeColor="text1"/>
          <w:sz w:val="40"/>
          <w:szCs w:val="40"/>
        </w:rPr>
        <w:t xml:space="preserve"> Przedszkolny nr 10</w:t>
      </w:r>
    </w:p>
    <w:p w:rsidR="00152CCD" w:rsidRPr="00E01DBC" w:rsidRDefault="00990FDF" w:rsidP="001A6FF0">
      <w:pPr>
        <w:pStyle w:val="Nagwek1"/>
        <w:spacing w:before="0" w:line="360" w:lineRule="auto"/>
        <w:rPr>
          <w:rFonts w:ascii="Tahoma" w:hAnsi="Tahoma" w:cs="Tahoma"/>
          <w:b/>
          <w:color w:val="000000" w:themeColor="text1"/>
          <w:sz w:val="40"/>
          <w:szCs w:val="40"/>
        </w:rPr>
      </w:pPr>
      <w:r w:rsidRPr="00E01DBC">
        <w:rPr>
          <w:rFonts w:ascii="Tahoma" w:hAnsi="Tahoma" w:cs="Tahoma"/>
          <w:b/>
          <w:color w:val="000000" w:themeColor="text1"/>
          <w:sz w:val="40"/>
          <w:szCs w:val="40"/>
        </w:rPr>
        <w:t>Przedszkole nr 11</w:t>
      </w:r>
    </w:p>
    <w:p w:rsidR="00152CCD" w:rsidRPr="00E01DBC" w:rsidRDefault="00990FDF" w:rsidP="001A6FF0">
      <w:pPr>
        <w:pStyle w:val="Nagwek1"/>
        <w:spacing w:before="0" w:line="360" w:lineRule="auto"/>
        <w:rPr>
          <w:rFonts w:ascii="Tahoma" w:hAnsi="Tahoma" w:cs="Tahoma"/>
          <w:b/>
          <w:color w:val="000000" w:themeColor="text1"/>
          <w:sz w:val="40"/>
          <w:szCs w:val="40"/>
        </w:rPr>
      </w:pPr>
      <w:r w:rsidRPr="00E01DBC">
        <w:rPr>
          <w:rFonts w:ascii="Tahoma" w:hAnsi="Tahoma" w:cs="Tahoma"/>
          <w:b/>
          <w:color w:val="000000" w:themeColor="text1"/>
          <w:sz w:val="40"/>
          <w:szCs w:val="40"/>
        </w:rPr>
        <w:t>w Tomaszowie Mazowieckim</w:t>
      </w:r>
    </w:p>
    <w:p w:rsidR="00152CCD" w:rsidRPr="00E01DBC" w:rsidRDefault="00990FDF" w:rsidP="001A6FF0">
      <w:pPr>
        <w:pStyle w:val="Nagwek1"/>
        <w:spacing w:before="0" w:line="360" w:lineRule="auto"/>
        <w:rPr>
          <w:rFonts w:ascii="Tahoma" w:hAnsi="Tahoma" w:cs="Tahoma"/>
          <w:b/>
          <w:color w:val="000000" w:themeColor="text1"/>
          <w:sz w:val="40"/>
          <w:szCs w:val="40"/>
        </w:rPr>
      </w:pPr>
      <w:r w:rsidRPr="00E01DBC">
        <w:rPr>
          <w:rFonts w:ascii="Tahoma" w:hAnsi="Tahoma" w:cs="Tahoma"/>
          <w:b/>
          <w:color w:val="000000" w:themeColor="text1"/>
          <w:sz w:val="40"/>
          <w:szCs w:val="40"/>
        </w:rPr>
        <w:t>ul. Farbiarska 51/57</w:t>
      </w:r>
    </w:p>
    <w:p w:rsidR="001A6FF0" w:rsidRDefault="001A6FF0" w:rsidP="001A6FF0">
      <w:pPr>
        <w:spacing w:after="0" w:line="360" w:lineRule="auto"/>
        <w:rPr>
          <w:rFonts w:ascii="Tahoma" w:hAnsi="Tahoma" w:cs="Tahoma"/>
          <w:sz w:val="36"/>
          <w:szCs w:val="36"/>
        </w:rPr>
      </w:pPr>
    </w:p>
    <w:p w:rsidR="00152CCD" w:rsidRPr="002223D4" w:rsidRDefault="00152CCD" w:rsidP="001A6FF0">
      <w:pPr>
        <w:spacing w:after="0" w:line="360" w:lineRule="auto"/>
        <w:rPr>
          <w:rFonts w:ascii="Tahoma" w:hAnsi="Tahoma" w:cs="Tahoma"/>
          <w:sz w:val="36"/>
          <w:szCs w:val="36"/>
        </w:rPr>
      </w:pPr>
      <w:r w:rsidRPr="002223D4">
        <w:rPr>
          <w:rFonts w:ascii="Tahoma" w:hAnsi="Tahoma" w:cs="Tahoma"/>
          <w:sz w:val="36"/>
          <w:szCs w:val="36"/>
        </w:rPr>
        <w:t>-tekst jednolity-</w:t>
      </w:r>
    </w:p>
    <w:p w:rsidR="00152CCD" w:rsidRPr="002223D4" w:rsidRDefault="005B183D" w:rsidP="002223D4">
      <w:pPr>
        <w:rPr>
          <w:rFonts w:ascii="Tahoma" w:hAnsi="Tahoma" w:cs="Tahoma"/>
          <w:bCs/>
          <w:sz w:val="36"/>
          <w:szCs w:val="36"/>
        </w:rPr>
      </w:pPr>
      <w:r w:rsidRPr="002223D4">
        <w:rPr>
          <w:rFonts w:ascii="Tahoma" w:hAnsi="Tahoma" w:cs="Tahoma"/>
          <w:sz w:val="36"/>
          <w:szCs w:val="36"/>
        </w:rPr>
        <w:t>stan prawny na dzień 3</w:t>
      </w:r>
      <w:r w:rsidR="00A37BD8" w:rsidRPr="002223D4">
        <w:rPr>
          <w:rFonts w:ascii="Tahoma" w:hAnsi="Tahoma" w:cs="Tahoma"/>
          <w:sz w:val="36"/>
          <w:szCs w:val="36"/>
        </w:rPr>
        <w:t>1.03.2023</w:t>
      </w:r>
      <w:r w:rsidR="00152CCD" w:rsidRPr="002223D4">
        <w:rPr>
          <w:rFonts w:ascii="Tahoma" w:hAnsi="Tahoma" w:cs="Tahoma"/>
          <w:sz w:val="36"/>
          <w:szCs w:val="36"/>
        </w:rPr>
        <w:t>r.</w:t>
      </w:r>
    </w:p>
    <w:p w:rsidR="00152CCD" w:rsidRPr="002223D4" w:rsidRDefault="00152CCD" w:rsidP="002223D4">
      <w:pPr>
        <w:rPr>
          <w:rFonts w:ascii="Tahoma" w:hAnsi="Tahoma" w:cs="Tahoma"/>
          <w:bCs/>
          <w:sz w:val="28"/>
          <w:szCs w:val="28"/>
        </w:rPr>
      </w:pPr>
    </w:p>
    <w:p w:rsidR="00152CCD" w:rsidRPr="002223D4" w:rsidRDefault="00152CCD" w:rsidP="002223D4">
      <w:pPr>
        <w:rPr>
          <w:rFonts w:ascii="Tahoma" w:hAnsi="Tahoma" w:cs="Tahoma"/>
          <w:bCs/>
          <w:sz w:val="28"/>
          <w:szCs w:val="28"/>
        </w:rPr>
      </w:pPr>
    </w:p>
    <w:p w:rsidR="00152CCD" w:rsidRPr="002223D4" w:rsidRDefault="00152CCD" w:rsidP="002223D4">
      <w:pPr>
        <w:rPr>
          <w:rFonts w:ascii="Tahoma" w:hAnsi="Tahoma" w:cs="Tahoma"/>
          <w:bCs/>
          <w:sz w:val="28"/>
          <w:szCs w:val="28"/>
        </w:rPr>
      </w:pPr>
    </w:p>
    <w:p w:rsidR="00152CCD" w:rsidRPr="002223D4" w:rsidRDefault="00152CCD" w:rsidP="002223D4">
      <w:pPr>
        <w:rPr>
          <w:rFonts w:ascii="Tahoma" w:hAnsi="Tahoma" w:cs="Tahoma"/>
          <w:bCs/>
          <w:sz w:val="28"/>
          <w:szCs w:val="28"/>
        </w:rPr>
      </w:pPr>
    </w:p>
    <w:p w:rsidR="00152CCD" w:rsidRPr="002223D4" w:rsidRDefault="00152CCD" w:rsidP="002223D4">
      <w:pPr>
        <w:rPr>
          <w:rFonts w:ascii="Tahoma" w:hAnsi="Tahoma" w:cs="Tahoma"/>
          <w:bCs/>
          <w:sz w:val="24"/>
          <w:szCs w:val="24"/>
        </w:rPr>
      </w:pPr>
    </w:p>
    <w:p w:rsidR="00B80F7D" w:rsidRPr="002223D4" w:rsidRDefault="00B80F7D" w:rsidP="002223D4">
      <w:pPr>
        <w:rPr>
          <w:rFonts w:ascii="Tahoma" w:hAnsi="Tahoma" w:cs="Tahoma"/>
          <w:bCs/>
          <w:sz w:val="24"/>
          <w:szCs w:val="24"/>
        </w:rPr>
      </w:pPr>
    </w:p>
    <w:p w:rsidR="00B80F7D" w:rsidRPr="002223D4" w:rsidRDefault="00B80F7D" w:rsidP="002223D4">
      <w:pPr>
        <w:rPr>
          <w:rFonts w:ascii="Tahoma" w:hAnsi="Tahoma" w:cs="Tahoma"/>
          <w:bCs/>
          <w:sz w:val="24"/>
          <w:szCs w:val="24"/>
        </w:rPr>
      </w:pPr>
    </w:p>
    <w:p w:rsidR="000E65A1" w:rsidRPr="002223D4" w:rsidRDefault="000E65A1" w:rsidP="002223D4">
      <w:pPr>
        <w:rPr>
          <w:rFonts w:ascii="Tahoma" w:hAnsi="Tahoma" w:cs="Tahoma"/>
          <w:bCs/>
          <w:sz w:val="24"/>
          <w:szCs w:val="24"/>
        </w:rPr>
      </w:pPr>
    </w:p>
    <w:p w:rsidR="000E65A1" w:rsidRPr="002223D4" w:rsidRDefault="000E65A1" w:rsidP="002223D4">
      <w:pPr>
        <w:rPr>
          <w:rFonts w:ascii="Tahoma" w:hAnsi="Tahoma" w:cs="Tahoma"/>
          <w:bCs/>
          <w:sz w:val="24"/>
          <w:szCs w:val="24"/>
        </w:rPr>
      </w:pPr>
    </w:p>
    <w:p w:rsidR="000E65A1" w:rsidRPr="002223D4" w:rsidRDefault="000E65A1" w:rsidP="002223D4">
      <w:pPr>
        <w:rPr>
          <w:rFonts w:ascii="Tahoma" w:hAnsi="Tahoma" w:cs="Tahoma"/>
          <w:bCs/>
          <w:sz w:val="24"/>
          <w:szCs w:val="24"/>
        </w:rPr>
      </w:pPr>
    </w:p>
    <w:p w:rsidR="000E65A1" w:rsidRPr="002223D4" w:rsidRDefault="000E65A1" w:rsidP="002223D4">
      <w:pPr>
        <w:rPr>
          <w:rFonts w:ascii="Tahoma" w:hAnsi="Tahoma" w:cs="Tahoma"/>
          <w:bCs/>
          <w:sz w:val="24"/>
          <w:szCs w:val="24"/>
        </w:rPr>
      </w:pPr>
    </w:p>
    <w:p w:rsidR="001A6FF0" w:rsidRDefault="001A6FF0">
      <w:pPr>
        <w:suppressAutoHyphens w:val="0"/>
        <w:spacing w:after="160" w:line="259" w:lineRule="auto"/>
        <w:rPr>
          <w:rFonts w:ascii="Tahoma" w:eastAsiaTheme="majorEastAsia" w:hAnsi="Tahoma" w:cs="Tahoma"/>
          <w:b/>
          <w:bCs/>
          <w:color w:val="000000" w:themeColor="text1"/>
          <w:sz w:val="32"/>
          <w:szCs w:val="32"/>
        </w:rPr>
      </w:pPr>
      <w:r>
        <w:rPr>
          <w:rFonts w:ascii="Tahoma" w:hAnsi="Tahoma" w:cs="Tahoma"/>
          <w:color w:val="000000" w:themeColor="text1"/>
          <w:sz w:val="32"/>
          <w:szCs w:val="32"/>
        </w:rPr>
        <w:br w:type="page"/>
      </w:r>
    </w:p>
    <w:p w:rsidR="00152CCD" w:rsidRPr="00E01DBC" w:rsidRDefault="00152CCD" w:rsidP="00990FDF">
      <w:pPr>
        <w:pStyle w:val="Nagwek2"/>
        <w:rPr>
          <w:rFonts w:ascii="Tahoma" w:hAnsi="Tahoma" w:cs="Tahoma"/>
          <w:color w:val="000000" w:themeColor="text1"/>
          <w:sz w:val="36"/>
          <w:szCs w:val="36"/>
        </w:rPr>
      </w:pPr>
      <w:r w:rsidRPr="00E01DBC">
        <w:rPr>
          <w:rFonts w:ascii="Tahoma" w:hAnsi="Tahoma" w:cs="Tahoma"/>
          <w:color w:val="000000" w:themeColor="text1"/>
          <w:sz w:val="36"/>
          <w:szCs w:val="36"/>
        </w:rPr>
        <w:lastRenderedPageBreak/>
        <w:t>Podstawy prawne:</w:t>
      </w:r>
    </w:p>
    <w:p w:rsidR="00152CCD" w:rsidRPr="002223D4" w:rsidRDefault="00152CCD" w:rsidP="002223D4">
      <w:pPr>
        <w:rPr>
          <w:rFonts w:ascii="Tahoma" w:hAnsi="Tahoma" w:cs="Tahoma"/>
          <w:sz w:val="24"/>
          <w:szCs w:val="24"/>
        </w:rPr>
      </w:pPr>
    </w:p>
    <w:p w:rsidR="00152CCD" w:rsidRPr="00990FDF" w:rsidRDefault="00152CCD" w:rsidP="00990FDF">
      <w:pPr>
        <w:pStyle w:val="Akapitzlist"/>
        <w:numPr>
          <w:ilvl w:val="0"/>
          <w:numId w:val="67"/>
        </w:numPr>
        <w:rPr>
          <w:rFonts w:ascii="Tahoma" w:hAnsi="Tahoma" w:cs="Tahoma"/>
          <w:sz w:val="24"/>
          <w:szCs w:val="24"/>
        </w:rPr>
      </w:pPr>
      <w:r w:rsidRPr="00990FDF">
        <w:rPr>
          <w:rFonts w:ascii="Tahoma" w:hAnsi="Tahoma" w:cs="Tahoma"/>
          <w:sz w:val="24"/>
          <w:szCs w:val="24"/>
        </w:rPr>
        <w:t>Akt założycielski – Uchwała Nr XLIV/396/2017 Rady Miejskiej Tomaszowa Mazowieckiego z dnia 27 kwietnia 2017 r. w sprawie utworzenia Zespołu</w:t>
      </w:r>
      <w:r w:rsidR="00631D5B" w:rsidRPr="00990FDF">
        <w:rPr>
          <w:rFonts w:ascii="Tahoma" w:hAnsi="Tahoma" w:cs="Tahoma"/>
          <w:sz w:val="24"/>
          <w:szCs w:val="24"/>
        </w:rPr>
        <w:t xml:space="preserve"> Szkolno-Przedszkolnego nr 10 w </w:t>
      </w:r>
      <w:r w:rsidRPr="00990FDF">
        <w:rPr>
          <w:rFonts w:ascii="Tahoma" w:hAnsi="Tahoma" w:cs="Tahoma"/>
          <w:sz w:val="24"/>
          <w:szCs w:val="24"/>
        </w:rPr>
        <w:t>Tomaszowie Mazowieckim.</w:t>
      </w:r>
    </w:p>
    <w:p w:rsidR="00333621" w:rsidRPr="00990FDF" w:rsidRDefault="00333621" w:rsidP="00990FDF">
      <w:pPr>
        <w:pStyle w:val="Akapitzlist"/>
        <w:numPr>
          <w:ilvl w:val="0"/>
          <w:numId w:val="67"/>
        </w:numPr>
        <w:rPr>
          <w:rFonts w:ascii="Tahoma" w:hAnsi="Tahoma" w:cs="Tahoma"/>
          <w:sz w:val="24"/>
          <w:szCs w:val="24"/>
        </w:rPr>
      </w:pPr>
      <w:r w:rsidRPr="00990FDF">
        <w:rPr>
          <w:rFonts w:ascii="Tahoma" w:hAnsi="Tahoma" w:cs="Tahoma"/>
          <w:sz w:val="24"/>
          <w:szCs w:val="24"/>
        </w:rPr>
        <w:t>Ustawa z dnia 7 września 1991 roku o systemie oświaty (Dz. U. z 2019 r. poz. 1481, 1818, 2197).</w:t>
      </w:r>
    </w:p>
    <w:p w:rsidR="00333621" w:rsidRPr="00990FDF" w:rsidRDefault="00333621" w:rsidP="00990FDF">
      <w:pPr>
        <w:pStyle w:val="Akapitzlist"/>
        <w:numPr>
          <w:ilvl w:val="0"/>
          <w:numId w:val="67"/>
        </w:numPr>
        <w:rPr>
          <w:rFonts w:ascii="Tahoma" w:hAnsi="Tahoma" w:cs="Tahoma"/>
          <w:sz w:val="24"/>
          <w:szCs w:val="24"/>
        </w:rPr>
      </w:pPr>
      <w:r w:rsidRPr="00990FDF">
        <w:rPr>
          <w:rFonts w:ascii="Tahoma" w:hAnsi="Tahoma" w:cs="Tahoma"/>
          <w:sz w:val="24"/>
          <w:szCs w:val="24"/>
        </w:rPr>
        <w:t>Ustawa z dnia 26 stycznia 1982 r. – Karta Nauczyciela ( Dz. U. z 2019 poz. 2215.</w:t>
      </w:r>
      <w:r w:rsidR="004F287E" w:rsidRPr="00990FDF">
        <w:rPr>
          <w:rFonts w:ascii="Tahoma" w:hAnsi="Tahoma" w:cs="Tahoma"/>
          <w:sz w:val="24"/>
          <w:szCs w:val="24"/>
        </w:rPr>
        <w:t>,</w:t>
      </w:r>
      <w:r w:rsidR="00631D5B" w:rsidRPr="00990FDF">
        <w:rPr>
          <w:rFonts w:ascii="Tahoma" w:hAnsi="Tahoma" w:cs="Tahoma"/>
          <w:sz w:val="24"/>
          <w:szCs w:val="24"/>
        </w:rPr>
        <w:t xml:space="preserve"> </w:t>
      </w:r>
      <w:r w:rsidR="004F287E" w:rsidRPr="00990FDF">
        <w:rPr>
          <w:rFonts w:ascii="Tahoma" w:hAnsi="Tahoma" w:cs="Tahoma"/>
          <w:sz w:val="24"/>
          <w:szCs w:val="24"/>
        </w:rPr>
        <w:t>z 2021 r. poz. 1762, z 2022 r. poz. 935, 1116, 1700 i 1730 oraz z 2023 r. poz. 641)</w:t>
      </w:r>
    </w:p>
    <w:p w:rsidR="00333621" w:rsidRPr="00990FDF" w:rsidRDefault="00333621" w:rsidP="00990FDF">
      <w:pPr>
        <w:pStyle w:val="Akapitzlist"/>
        <w:numPr>
          <w:ilvl w:val="0"/>
          <w:numId w:val="67"/>
        </w:numPr>
        <w:rPr>
          <w:rFonts w:ascii="Tahoma" w:hAnsi="Tahoma" w:cs="Tahoma"/>
          <w:sz w:val="24"/>
          <w:szCs w:val="24"/>
        </w:rPr>
      </w:pPr>
      <w:r w:rsidRPr="00990FDF">
        <w:rPr>
          <w:rFonts w:ascii="Tahoma" w:hAnsi="Tahoma" w:cs="Tahoma"/>
          <w:sz w:val="24"/>
          <w:szCs w:val="24"/>
        </w:rPr>
        <w:t>Ustawa z dnia 14 grudnia 2016 r. – Prawo oświatowe (Dz. U. z 2020 r. poz. 910).</w:t>
      </w:r>
    </w:p>
    <w:p w:rsidR="00333621" w:rsidRPr="00990FDF" w:rsidRDefault="00333621" w:rsidP="00990FDF">
      <w:pPr>
        <w:pStyle w:val="Akapitzlist"/>
        <w:numPr>
          <w:ilvl w:val="0"/>
          <w:numId w:val="67"/>
        </w:numPr>
        <w:rPr>
          <w:rFonts w:ascii="Tahoma" w:hAnsi="Tahoma" w:cs="Tahoma"/>
          <w:sz w:val="24"/>
        </w:rPr>
      </w:pPr>
      <w:r w:rsidRPr="00990FDF">
        <w:rPr>
          <w:rFonts w:ascii="Tahoma" w:hAnsi="Tahoma" w:cs="Tahoma"/>
          <w:sz w:val="24"/>
          <w:szCs w:val="24"/>
        </w:rPr>
        <w:t>Ustawa z dnia 14 grudnia 2016 r. wprowadzająca – Prawo oświatowe (Dz. U. z 2017 r. poz. 60, 949)</w:t>
      </w:r>
    </w:p>
    <w:p w:rsidR="00333621" w:rsidRPr="00990FDF" w:rsidRDefault="00333621" w:rsidP="00990FDF">
      <w:pPr>
        <w:pStyle w:val="Akapitzlist"/>
        <w:numPr>
          <w:ilvl w:val="0"/>
          <w:numId w:val="67"/>
        </w:numPr>
        <w:rPr>
          <w:rFonts w:ascii="Tahoma" w:hAnsi="Tahoma" w:cs="Tahoma"/>
          <w:sz w:val="24"/>
        </w:rPr>
      </w:pPr>
      <w:r w:rsidRPr="00990FDF">
        <w:rPr>
          <w:rFonts w:ascii="Tahoma" w:hAnsi="Tahoma" w:cs="Tahoma"/>
          <w:sz w:val="24"/>
          <w:szCs w:val="24"/>
        </w:rPr>
        <w:t>Ustawa z dnia 16 października 2019 r. o zmianie ustawy Prawo oświatowe oraz niektórych innych ustaw ( Dz. U z 2019r. poz. 2248)</w:t>
      </w:r>
    </w:p>
    <w:p w:rsidR="00333621" w:rsidRPr="00990FDF" w:rsidRDefault="00333621" w:rsidP="00990FDF">
      <w:pPr>
        <w:pStyle w:val="Akapitzlist"/>
        <w:numPr>
          <w:ilvl w:val="0"/>
          <w:numId w:val="67"/>
        </w:numPr>
        <w:rPr>
          <w:rFonts w:ascii="Tahoma" w:hAnsi="Tahoma" w:cs="Tahoma"/>
          <w:sz w:val="24"/>
          <w:szCs w:val="24"/>
        </w:rPr>
      </w:pPr>
      <w:r w:rsidRPr="00990FDF">
        <w:rPr>
          <w:rStyle w:val="Pogrubienie"/>
          <w:rFonts w:ascii="Tahoma" w:hAnsi="Tahoma" w:cs="Tahoma"/>
          <w:b w:val="0"/>
          <w:sz w:val="24"/>
          <w:szCs w:val="24"/>
        </w:rPr>
        <w:t>R</w:t>
      </w:r>
      <w:hyperlink r:id="rId8" w:tgtFrame="_blank" w:history="1">
        <w:r w:rsidRPr="00990FDF">
          <w:rPr>
            <w:rStyle w:val="Hipercze"/>
            <w:rFonts w:ascii="Tahoma" w:hAnsi="Tahoma" w:cs="Tahoma"/>
            <w:bCs/>
            <w:color w:val="auto"/>
            <w:sz w:val="24"/>
            <w:szCs w:val="24"/>
            <w:u w:val="none"/>
          </w:rPr>
          <w:t>ozporządzenie Ministra Edukacji Narodowej z dnia 28 lutego 2019 r. w sprawie szczegółowej organizacji publicznych szkół i publicznych przedszkoli</w:t>
        </w:r>
      </w:hyperlink>
    </w:p>
    <w:p w:rsidR="00152CCD" w:rsidRPr="00990FDF" w:rsidRDefault="00152CCD" w:rsidP="00990FDF">
      <w:pPr>
        <w:pStyle w:val="Akapitzlist"/>
        <w:numPr>
          <w:ilvl w:val="0"/>
          <w:numId w:val="67"/>
        </w:numPr>
        <w:rPr>
          <w:rFonts w:ascii="Tahoma" w:hAnsi="Tahoma" w:cs="Tahoma"/>
          <w:sz w:val="24"/>
        </w:rPr>
      </w:pPr>
      <w:r w:rsidRPr="00990FDF">
        <w:rPr>
          <w:rFonts w:ascii="Tahoma" w:hAnsi="Tahoma" w:cs="Tahoma"/>
          <w:sz w:val="24"/>
        </w:rPr>
        <w:t>Rozporządzenie MEN z dnia 7 czerwca 2017 r. w sprawie warunków i sposobu organizowania nauki religii w publicznych przedszkolach i szkołach (Dz. U. z 2017 r. poz. 1147).</w:t>
      </w:r>
    </w:p>
    <w:p w:rsidR="00152CCD" w:rsidRPr="00990FDF" w:rsidRDefault="00152CCD" w:rsidP="00990FDF">
      <w:pPr>
        <w:pStyle w:val="Akapitzlist"/>
        <w:numPr>
          <w:ilvl w:val="0"/>
          <w:numId w:val="67"/>
        </w:numPr>
        <w:rPr>
          <w:rFonts w:ascii="Tahoma" w:hAnsi="Tahoma" w:cs="Tahoma"/>
          <w:sz w:val="24"/>
        </w:rPr>
      </w:pPr>
      <w:r w:rsidRPr="00990FDF">
        <w:rPr>
          <w:rFonts w:ascii="Tahoma" w:hAnsi="Tahoma" w:cs="Tahoma"/>
          <w:sz w:val="24"/>
        </w:rPr>
        <w:t>Rozporządzenie MEN z dnia 9 sierpnia 2017 r. w sprawie zasad  organizacji i udzielania pomocy psychologiczno-pedagogicznej w publicznych przedszkolach, szkołach i placówkach (Dz. U. z 2017 r. poz. 1591).</w:t>
      </w:r>
    </w:p>
    <w:p w:rsidR="00152CCD" w:rsidRPr="002223D4" w:rsidRDefault="00152CCD" w:rsidP="002223D4">
      <w:pPr>
        <w:rPr>
          <w:rFonts w:ascii="Tahoma" w:hAnsi="Tahoma" w:cs="Tahoma"/>
          <w:sz w:val="24"/>
          <w:szCs w:val="24"/>
        </w:rPr>
      </w:pPr>
    </w:p>
    <w:p w:rsidR="00152CCD" w:rsidRPr="002223D4" w:rsidRDefault="00152CCD" w:rsidP="002223D4">
      <w:pPr>
        <w:rPr>
          <w:rFonts w:ascii="Tahoma" w:hAnsi="Tahoma" w:cs="Tahoma"/>
          <w:sz w:val="24"/>
          <w:szCs w:val="24"/>
        </w:rPr>
      </w:pPr>
    </w:p>
    <w:p w:rsidR="00152CCD" w:rsidRPr="002223D4" w:rsidRDefault="00152CCD" w:rsidP="002223D4">
      <w:pPr>
        <w:rPr>
          <w:rFonts w:ascii="Tahoma" w:hAnsi="Tahoma" w:cs="Tahoma"/>
          <w:sz w:val="24"/>
          <w:szCs w:val="24"/>
        </w:rPr>
      </w:pPr>
    </w:p>
    <w:p w:rsidR="00152CCD" w:rsidRPr="002223D4" w:rsidRDefault="00152CCD" w:rsidP="002223D4">
      <w:pPr>
        <w:rPr>
          <w:rFonts w:ascii="Tahoma" w:hAnsi="Tahoma" w:cs="Tahoma"/>
          <w:sz w:val="24"/>
          <w:szCs w:val="24"/>
        </w:rPr>
      </w:pPr>
    </w:p>
    <w:p w:rsidR="00152CCD" w:rsidRPr="002223D4" w:rsidRDefault="00152CCD" w:rsidP="002223D4">
      <w:pPr>
        <w:rPr>
          <w:rFonts w:ascii="Tahoma" w:hAnsi="Tahoma" w:cs="Tahoma"/>
          <w:sz w:val="24"/>
          <w:szCs w:val="24"/>
        </w:rPr>
      </w:pPr>
    </w:p>
    <w:p w:rsidR="00152CCD" w:rsidRPr="002223D4" w:rsidRDefault="00152CCD" w:rsidP="002223D4">
      <w:pPr>
        <w:rPr>
          <w:rFonts w:ascii="Tahoma" w:hAnsi="Tahoma" w:cs="Tahoma"/>
          <w:sz w:val="24"/>
          <w:szCs w:val="24"/>
        </w:rPr>
      </w:pPr>
    </w:p>
    <w:p w:rsidR="001A6FF0" w:rsidRDefault="001A6FF0">
      <w:pPr>
        <w:suppressAutoHyphens w:val="0"/>
        <w:spacing w:after="160" w:line="259" w:lineRule="auto"/>
        <w:rPr>
          <w:rFonts w:ascii="Tahoma" w:eastAsiaTheme="majorEastAsia" w:hAnsi="Tahoma" w:cs="Tahoma"/>
          <w:b/>
          <w:bCs/>
          <w:color w:val="000000" w:themeColor="text1"/>
          <w:sz w:val="28"/>
          <w:szCs w:val="28"/>
        </w:rPr>
      </w:pPr>
      <w:r>
        <w:rPr>
          <w:rFonts w:ascii="Tahoma" w:hAnsi="Tahoma" w:cs="Tahoma"/>
          <w:color w:val="000000" w:themeColor="text1"/>
          <w:sz w:val="28"/>
          <w:szCs w:val="28"/>
        </w:rPr>
        <w:br w:type="page"/>
      </w:r>
    </w:p>
    <w:p w:rsidR="00152CCD" w:rsidRPr="00E01DBC" w:rsidRDefault="00303C50" w:rsidP="00972F81">
      <w:pPr>
        <w:pStyle w:val="Nagwek3"/>
        <w:rPr>
          <w:rFonts w:ascii="Tahoma" w:hAnsi="Tahoma" w:cs="Tahoma"/>
          <w:color w:val="000000" w:themeColor="text1"/>
          <w:sz w:val="32"/>
          <w:szCs w:val="32"/>
        </w:rPr>
      </w:pPr>
      <w:r w:rsidRPr="00E01DBC">
        <w:rPr>
          <w:rFonts w:ascii="Tahoma" w:hAnsi="Tahoma" w:cs="Tahoma"/>
          <w:color w:val="000000" w:themeColor="text1"/>
          <w:sz w:val="32"/>
          <w:szCs w:val="32"/>
        </w:rPr>
        <w:lastRenderedPageBreak/>
        <w:t>S</w:t>
      </w:r>
      <w:r w:rsidR="00152CCD" w:rsidRPr="00E01DBC">
        <w:rPr>
          <w:rFonts w:ascii="Tahoma" w:hAnsi="Tahoma" w:cs="Tahoma"/>
          <w:color w:val="000000" w:themeColor="text1"/>
          <w:sz w:val="32"/>
          <w:szCs w:val="32"/>
        </w:rPr>
        <w:t>pis treści:</w:t>
      </w:r>
    </w:p>
    <w:p w:rsidR="002223D4" w:rsidRPr="002223D4" w:rsidRDefault="002223D4" w:rsidP="002223D4">
      <w:pPr>
        <w:rPr>
          <w:rFonts w:ascii="Tahoma" w:hAnsi="Tahoma" w:cs="Tahoma"/>
        </w:rPr>
      </w:pPr>
    </w:p>
    <w:p w:rsidR="00152CCD" w:rsidRPr="002223D4" w:rsidRDefault="00152CCD" w:rsidP="002223D4">
      <w:pPr>
        <w:rPr>
          <w:rFonts w:ascii="Tahoma" w:hAnsi="Tahoma" w:cs="Tahoma"/>
          <w:sz w:val="24"/>
        </w:rPr>
      </w:pPr>
      <w:r w:rsidRPr="002223D4">
        <w:rPr>
          <w:rFonts w:ascii="Tahoma" w:hAnsi="Tahoma" w:cs="Tahoma"/>
          <w:sz w:val="24"/>
        </w:rPr>
        <w:t>Rozdział I</w:t>
      </w:r>
    </w:p>
    <w:p w:rsidR="00152CCD" w:rsidRPr="002223D4" w:rsidRDefault="00152CCD" w:rsidP="002223D4">
      <w:pPr>
        <w:rPr>
          <w:rFonts w:ascii="Tahoma" w:hAnsi="Tahoma" w:cs="Tahoma"/>
          <w:sz w:val="24"/>
        </w:rPr>
      </w:pPr>
      <w:r w:rsidRPr="002223D4">
        <w:rPr>
          <w:rFonts w:ascii="Tahoma" w:hAnsi="Tahoma" w:cs="Tahoma"/>
          <w:sz w:val="24"/>
        </w:rPr>
        <w:t>Postanowienia wstępne ………………………………………………………</w:t>
      </w:r>
      <w:r w:rsidR="00CE1F36" w:rsidRPr="002223D4">
        <w:rPr>
          <w:rFonts w:ascii="Tahoma" w:hAnsi="Tahoma" w:cs="Tahoma"/>
          <w:sz w:val="24"/>
        </w:rPr>
        <w:t>……………….</w:t>
      </w:r>
      <w:r w:rsidRPr="002223D4">
        <w:rPr>
          <w:rFonts w:ascii="Tahoma" w:hAnsi="Tahoma" w:cs="Tahoma"/>
          <w:sz w:val="24"/>
        </w:rPr>
        <w:t>……..    4</w:t>
      </w:r>
    </w:p>
    <w:p w:rsidR="00152CCD" w:rsidRPr="002223D4" w:rsidRDefault="00152CCD" w:rsidP="002223D4">
      <w:pPr>
        <w:rPr>
          <w:rFonts w:ascii="Tahoma" w:hAnsi="Tahoma" w:cs="Tahoma"/>
          <w:sz w:val="24"/>
        </w:rPr>
      </w:pPr>
      <w:r w:rsidRPr="002223D4">
        <w:rPr>
          <w:rFonts w:ascii="Tahoma" w:hAnsi="Tahoma" w:cs="Tahoma"/>
          <w:sz w:val="24"/>
        </w:rPr>
        <w:t>Rozdział II</w:t>
      </w:r>
    </w:p>
    <w:p w:rsidR="00152CCD" w:rsidRPr="002223D4" w:rsidRDefault="00152CCD" w:rsidP="002223D4">
      <w:pPr>
        <w:rPr>
          <w:rFonts w:ascii="Tahoma" w:hAnsi="Tahoma" w:cs="Tahoma"/>
          <w:sz w:val="24"/>
        </w:rPr>
      </w:pPr>
      <w:r w:rsidRPr="002223D4">
        <w:rPr>
          <w:rFonts w:ascii="Tahoma" w:hAnsi="Tahoma" w:cs="Tahoma"/>
          <w:sz w:val="24"/>
        </w:rPr>
        <w:t>Cele i zadania przedszkola …………………………………………………………</w:t>
      </w:r>
      <w:r w:rsidR="00CE1F36" w:rsidRPr="002223D4">
        <w:rPr>
          <w:rFonts w:ascii="Tahoma" w:hAnsi="Tahoma" w:cs="Tahoma"/>
          <w:sz w:val="24"/>
        </w:rPr>
        <w:t>……….</w:t>
      </w:r>
      <w:r w:rsidRPr="002223D4">
        <w:rPr>
          <w:rFonts w:ascii="Tahoma" w:hAnsi="Tahoma" w:cs="Tahoma"/>
          <w:sz w:val="24"/>
        </w:rPr>
        <w:t>……….    5</w:t>
      </w:r>
    </w:p>
    <w:p w:rsidR="00152CCD" w:rsidRPr="002223D4" w:rsidRDefault="00152CCD" w:rsidP="002223D4">
      <w:pPr>
        <w:rPr>
          <w:rFonts w:ascii="Tahoma" w:hAnsi="Tahoma" w:cs="Tahoma"/>
          <w:sz w:val="24"/>
        </w:rPr>
      </w:pPr>
      <w:r w:rsidRPr="002223D4">
        <w:rPr>
          <w:rFonts w:ascii="Tahoma" w:hAnsi="Tahoma" w:cs="Tahoma"/>
          <w:sz w:val="24"/>
        </w:rPr>
        <w:t>Rozdział III</w:t>
      </w:r>
    </w:p>
    <w:p w:rsidR="00152CCD" w:rsidRPr="002223D4" w:rsidRDefault="00152CCD" w:rsidP="002223D4">
      <w:pPr>
        <w:rPr>
          <w:rFonts w:ascii="Tahoma" w:hAnsi="Tahoma" w:cs="Tahoma"/>
          <w:sz w:val="24"/>
        </w:rPr>
      </w:pPr>
      <w:r w:rsidRPr="002223D4">
        <w:rPr>
          <w:rFonts w:ascii="Tahoma" w:hAnsi="Tahoma" w:cs="Tahoma"/>
          <w:sz w:val="24"/>
        </w:rPr>
        <w:t>Organy przedszkola ………………………………………………………</w:t>
      </w:r>
      <w:r w:rsidR="00CE1F36" w:rsidRPr="002223D4">
        <w:rPr>
          <w:rFonts w:ascii="Tahoma" w:hAnsi="Tahoma" w:cs="Tahoma"/>
          <w:sz w:val="24"/>
        </w:rPr>
        <w:t>……………….</w:t>
      </w:r>
      <w:r w:rsidRPr="002223D4">
        <w:rPr>
          <w:rFonts w:ascii="Tahoma" w:hAnsi="Tahoma" w:cs="Tahoma"/>
          <w:sz w:val="24"/>
        </w:rPr>
        <w:t>……………    9</w:t>
      </w:r>
    </w:p>
    <w:p w:rsidR="00152CCD" w:rsidRPr="002223D4" w:rsidRDefault="00152CCD" w:rsidP="002223D4">
      <w:pPr>
        <w:rPr>
          <w:rFonts w:ascii="Tahoma" w:hAnsi="Tahoma" w:cs="Tahoma"/>
          <w:sz w:val="24"/>
        </w:rPr>
      </w:pPr>
      <w:r w:rsidRPr="002223D4">
        <w:rPr>
          <w:rFonts w:ascii="Tahoma" w:hAnsi="Tahoma" w:cs="Tahoma"/>
          <w:sz w:val="24"/>
        </w:rPr>
        <w:t>Rozdział IV</w:t>
      </w:r>
    </w:p>
    <w:p w:rsidR="00152CCD" w:rsidRPr="002223D4" w:rsidRDefault="00152CCD" w:rsidP="002223D4">
      <w:pPr>
        <w:rPr>
          <w:rFonts w:ascii="Tahoma" w:hAnsi="Tahoma" w:cs="Tahoma"/>
          <w:sz w:val="24"/>
        </w:rPr>
      </w:pPr>
      <w:r w:rsidRPr="002223D4">
        <w:rPr>
          <w:rFonts w:ascii="Tahoma" w:hAnsi="Tahoma" w:cs="Tahoma"/>
          <w:sz w:val="24"/>
        </w:rPr>
        <w:t>Organizacja przedszkola ………………………………………</w:t>
      </w:r>
      <w:r w:rsidR="00CE1F36" w:rsidRPr="002223D4">
        <w:rPr>
          <w:rFonts w:ascii="Tahoma" w:hAnsi="Tahoma" w:cs="Tahoma"/>
          <w:sz w:val="24"/>
        </w:rPr>
        <w:t>………………………………………..</w:t>
      </w:r>
      <w:r w:rsidRPr="002223D4">
        <w:rPr>
          <w:rFonts w:ascii="Tahoma" w:hAnsi="Tahoma" w:cs="Tahoma"/>
          <w:sz w:val="24"/>
        </w:rPr>
        <w:t>13</w:t>
      </w:r>
    </w:p>
    <w:p w:rsidR="00152CCD" w:rsidRPr="002223D4" w:rsidRDefault="00152CCD" w:rsidP="002223D4">
      <w:pPr>
        <w:rPr>
          <w:rFonts w:ascii="Tahoma" w:hAnsi="Tahoma" w:cs="Tahoma"/>
          <w:sz w:val="24"/>
        </w:rPr>
      </w:pPr>
      <w:r w:rsidRPr="002223D4">
        <w:rPr>
          <w:rFonts w:ascii="Tahoma" w:hAnsi="Tahoma" w:cs="Tahoma"/>
          <w:sz w:val="24"/>
        </w:rPr>
        <w:t>Rozdział V</w:t>
      </w:r>
    </w:p>
    <w:p w:rsidR="00152CCD" w:rsidRPr="002223D4" w:rsidRDefault="00152CCD" w:rsidP="002223D4">
      <w:pPr>
        <w:rPr>
          <w:rFonts w:ascii="Tahoma" w:hAnsi="Tahoma" w:cs="Tahoma"/>
          <w:sz w:val="24"/>
        </w:rPr>
      </w:pPr>
      <w:r w:rsidRPr="002223D4">
        <w:rPr>
          <w:rFonts w:ascii="Tahoma" w:hAnsi="Tahoma" w:cs="Tahoma"/>
          <w:sz w:val="24"/>
        </w:rPr>
        <w:t>Nauczyciele i inni pracownicy przedszkola …………………………</w:t>
      </w:r>
      <w:r w:rsidR="00CE1F36" w:rsidRPr="002223D4">
        <w:rPr>
          <w:rFonts w:ascii="Tahoma" w:hAnsi="Tahoma" w:cs="Tahoma"/>
          <w:sz w:val="24"/>
        </w:rPr>
        <w:t>…………………………….</w:t>
      </w:r>
      <w:r w:rsidRPr="002223D4">
        <w:rPr>
          <w:rFonts w:ascii="Tahoma" w:hAnsi="Tahoma" w:cs="Tahoma"/>
          <w:sz w:val="24"/>
        </w:rPr>
        <w:t>16</w:t>
      </w:r>
    </w:p>
    <w:p w:rsidR="00152CCD" w:rsidRPr="002223D4" w:rsidRDefault="00152CCD" w:rsidP="002223D4">
      <w:pPr>
        <w:rPr>
          <w:rFonts w:ascii="Tahoma" w:hAnsi="Tahoma" w:cs="Tahoma"/>
          <w:sz w:val="24"/>
        </w:rPr>
      </w:pPr>
      <w:r w:rsidRPr="002223D4">
        <w:rPr>
          <w:rFonts w:ascii="Tahoma" w:hAnsi="Tahoma" w:cs="Tahoma"/>
          <w:sz w:val="24"/>
        </w:rPr>
        <w:t>Rozdział VI</w:t>
      </w:r>
    </w:p>
    <w:p w:rsidR="00152CCD" w:rsidRPr="002223D4" w:rsidRDefault="00152CCD" w:rsidP="002223D4">
      <w:pPr>
        <w:rPr>
          <w:rFonts w:ascii="Tahoma" w:hAnsi="Tahoma" w:cs="Tahoma"/>
          <w:sz w:val="24"/>
        </w:rPr>
      </w:pPr>
      <w:r w:rsidRPr="002223D4">
        <w:rPr>
          <w:rFonts w:ascii="Tahoma" w:hAnsi="Tahoma" w:cs="Tahoma"/>
          <w:sz w:val="24"/>
        </w:rPr>
        <w:t>Wychowankowie przedszkola i ich r</w:t>
      </w:r>
      <w:r w:rsidR="001B2691" w:rsidRPr="002223D4">
        <w:rPr>
          <w:rFonts w:ascii="Tahoma" w:hAnsi="Tahoma" w:cs="Tahoma"/>
          <w:sz w:val="24"/>
        </w:rPr>
        <w:t>odzice ………………</w:t>
      </w:r>
      <w:r w:rsidR="00CE1F36" w:rsidRPr="002223D4">
        <w:rPr>
          <w:rFonts w:ascii="Tahoma" w:hAnsi="Tahoma" w:cs="Tahoma"/>
          <w:sz w:val="24"/>
        </w:rPr>
        <w:t>………….……………………………</w:t>
      </w:r>
      <w:r w:rsidR="001B2691" w:rsidRPr="002223D4">
        <w:rPr>
          <w:rFonts w:ascii="Tahoma" w:hAnsi="Tahoma" w:cs="Tahoma"/>
          <w:sz w:val="24"/>
        </w:rPr>
        <w:t>21</w:t>
      </w:r>
    </w:p>
    <w:p w:rsidR="00152CCD" w:rsidRPr="002223D4" w:rsidRDefault="00152CCD" w:rsidP="002223D4">
      <w:pPr>
        <w:rPr>
          <w:rFonts w:ascii="Tahoma" w:hAnsi="Tahoma" w:cs="Tahoma"/>
          <w:sz w:val="24"/>
        </w:rPr>
      </w:pPr>
      <w:r w:rsidRPr="002223D4">
        <w:rPr>
          <w:rFonts w:ascii="Tahoma" w:hAnsi="Tahoma" w:cs="Tahoma"/>
          <w:sz w:val="24"/>
        </w:rPr>
        <w:t>Rozdział VII</w:t>
      </w:r>
    </w:p>
    <w:p w:rsidR="00152CCD" w:rsidRPr="002223D4" w:rsidRDefault="00152CCD" w:rsidP="002223D4">
      <w:pPr>
        <w:rPr>
          <w:rFonts w:ascii="Tahoma" w:hAnsi="Tahoma" w:cs="Tahoma"/>
          <w:sz w:val="24"/>
        </w:rPr>
      </w:pPr>
      <w:r w:rsidRPr="002223D4">
        <w:rPr>
          <w:rFonts w:ascii="Tahoma" w:hAnsi="Tahoma" w:cs="Tahoma"/>
          <w:sz w:val="24"/>
        </w:rPr>
        <w:t>Zasady rekrutacji dzieci do prze</w:t>
      </w:r>
      <w:r w:rsidR="001B2691" w:rsidRPr="002223D4">
        <w:rPr>
          <w:rFonts w:ascii="Tahoma" w:hAnsi="Tahoma" w:cs="Tahoma"/>
          <w:sz w:val="24"/>
        </w:rPr>
        <w:t>dszkola ………………………………</w:t>
      </w:r>
      <w:r w:rsidR="00CE1F36" w:rsidRPr="002223D4">
        <w:rPr>
          <w:rFonts w:ascii="Tahoma" w:hAnsi="Tahoma" w:cs="Tahoma"/>
          <w:sz w:val="24"/>
        </w:rPr>
        <w:t>………………………..…</w:t>
      </w:r>
      <w:r w:rsidR="001B2691" w:rsidRPr="002223D4">
        <w:rPr>
          <w:rFonts w:ascii="Tahoma" w:hAnsi="Tahoma" w:cs="Tahoma"/>
          <w:sz w:val="24"/>
        </w:rPr>
        <w:t>23</w:t>
      </w:r>
    </w:p>
    <w:p w:rsidR="00152CCD" w:rsidRPr="002223D4" w:rsidRDefault="00152CCD" w:rsidP="002223D4">
      <w:pPr>
        <w:rPr>
          <w:rFonts w:ascii="Tahoma" w:hAnsi="Tahoma" w:cs="Tahoma"/>
          <w:sz w:val="24"/>
        </w:rPr>
      </w:pPr>
      <w:r w:rsidRPr="002223D4">
        <w:rPr>
          <w:rFonts w:ascii="Tahoma" w:hAnsi="Tahoma" w:cs="Tahoma"/>
          <w:sz w:val="24"/>
        </w:rPr>
        <w:t>Rozdział VIII</w:t>
      </w:r>
    </w:p>
    <w:p w:rsidR="00152CCD" w:rsidRPr="002223D4" w:rsidRDefault="00152CCD" w:rsidP="002223D4">
      <w:pPr>
        <w:rPr>
          <w:rFonts w:ascii="Tahoma" w:hAnsi="Tahoma" w:cs="Tahoma"/>
          <w:sz w:val="24"/>
        </w:rPr>
      </w:pPr>
      <w:r w:rsidRPr="002223D4">
        <w:rPr>
          <w:rFonts w:ascii="Tahoma" w:hAnsi="Tahoma" w:cs="Tahoma"/>
          <w:sz w:val="24"/>
        </w:rPr>
        <w:t>Postanowienia końcowe</w:t>
      </w:r>
      <w:r w:rsidR="001B2691" w:rsidRPr="002223D4">
        <w:rPr>
          <w:rFonts w:ascii="Tahoma" w:hAnsi="Tahoma" w:cs="Tahoma"/>
          <w:sz w:val="24"/>
        </w:rPr>
        <w:t xml:space="preserve"> ………………………………………</w:t>
      </w:r>
      <w:r w:rsidR="00CE1F36" w:rsidRPr="002223D4">
        <w:rPr>
          <w:rFonts w:ascii="Tahoma" w:hAnsi="Tahoma" w:cs="Tahoma"/>
          <w:sz w:val="24"/>
        </w:rPr>
        <w:t>………………………………………..</w:t>
      </w:r>
      <w:r w:rsidR="001B2691" w:rsidRPr="002223D4">
        <w:rPr>
          <w:rFonts w:ascii="Tahoma" w:hAnsi="Tahoma" w:cs="Tahoma"/>
          <w:sz w:val="24"/>
        </w:rPr>
        <w:t>24</w:t>
      </w:r>
    </w:p>
    <w:p w:rsidR="00152CCD" w:rsidRPr="002223D4" w:rsidRDefault="00152CCD" w:rsidP="002223D4">
      <w:pPr>
        <w:rPr>
          <w:rFonts w:ascii="Tahoma" w:hAnsi="Tahoma" w:cs="Tahoma"/>
          <w:sz w:val="24"/>
        </w:rPr>
      </w:pPr>
    </w:p>
    <w:p w:rsidR="00152CCD" w:rsidRPr="002223D4" w:rsidRDefault="00152CCD" w:rsidP="002223D4">
      <w:pPr>
        <w:rPr>
          <w:rFonts w:ascii="Tahoma" w:hAnsi="Tahoma" w:cs="Tahoma"/>
          <w:sz w:val="24"/>
        </w:rPr>
      </w:pPr>
    </w:p>
    <w:p w:rsidR="00152CCD" w:rsidRPr="002223D4" w:rsidRDefault="00152CCD" w:rsidP="002223D4">
      <w:pPr>
        <w:rPr>
          <w:rFonts w:ascii="Tahoma" w:hAnsi="Tahoma" w:cs="Tahoma"/>
          <w:sz w:val="24"/>
        </w:rPr>
      </w:pPr>
    </w:p>
    <w:p w:rsidR="00152CCD" w:rsidRPr="002223D4" w:rsidRDefault="00152CCD" w:rsidP="002223D4">
      <w:pPr>
        <w:rPr>
          <w:rFonts w:ascii="Tahoma" w:hAnsi="Tahoma" w:cs="Tahoma"/>
          <w:sz w:val="24"/>
        </w:rPr>
      </w:pPr>
    </w:p>
    <w:p w:rsidR="00152CCD" w:rsidRPr="002223D4" w:rsidRDefault="00152CCD" w:rsidP="002223D4">
      <w:pPr>
        <w:rPr>
          <w:rFonts w:ascii="Tahoma" w:hAnsi="Tahoma" w:cs="Tahoma"/>
          <w:sz w:val="24"/>
        </w:rPr>
      </w:pPr>
    </w:p>
    <w:p w:rsidR="00152CCD" w:rsidRPr="002223D4" w:rsidRDefault="00152CCD" w:rsidP="002223D4">
      <w:pPr>
        <w:rPr>
          <w:rFonts w:ascii="Tahoma" w:hAnsi="Tahoma" w:cs="Tahoma"/>
          <w:sz w:val="24"/>
        </w:rPr>
      </w:pPr>
    </w:p>
    <w:p w:rsidR="00CE1F36" w:rsidRPr="002223D4" w:rsidRDefault="00CE1F36" w:rsidP="002223D4">
      <w:pPr>
        <w:rPr>
          <w:rFonts w:ascii="Tahoma" w:hAnsi="Tahoma" w:cs="Tahoma"/>
          <w:sz w:val="24"/>
          <w:szCs w:val="24"/>
        </w:rPr>
      </w:pPr>
    </w:p>
    <w:p w:rsidR="00631D5B" w:rsidRPr="00990FDF" w:rsidRDefault="00631D5B" w:rsidP="00990FDF">
      <w:pPr>
        <w:pStyle w:val="Nagwek1"/>
        <w:rPr>
          <w:rFonts w:ascii="Tahoma" w:hAnsi="Tahoma" w:cs="Tahoma"/>
          <w:color w:val="000000" w:themeColor="text1"/>
        </w:rPr>
      </w:pPr>
    </w:p>
    <w:p w:rsidR="00152CCD" w:rsidRPr="00E01DBC" w:rsidRDefault="00631D5B"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w:t>
      </w:r>
      <w:r w:rsidR="001A6FF0" w:rsidRPr="00E01DBC">
        <w:rPr>
          <w:rFonts w:ascii="Tahoma" w:hAnsi="Tahoma" w:cs="Tahoma"/>
          <w:i w:val="0"/>
          <w:color w:val="000000" w:themeColor="text1"/>
          <w:sz w:val="28"/>
          <w:szCs w:val="28"/>
        </w:rPr>
        <w:t xml:space="preserve">ozdział 1 </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Postanowienia wstępne</w:t>
      </w:r>
    </w:p>
    <w:p w:rsidR="00152CCD" w:rsidRPr="001A6FF0" w:rsidRDefault="00152CCD" w:rsidP="00990FDF">
      <w:pPr>
        <w:spacing w:after="0" w:line="360" w:lineRule="auto"/>
        <w:rPr>
          <w:rFonts w:ascii="Tahoma" w:hAnsi="Tahoma" w:cs="Tahoma"/>
          <w:bCs/>
          <w:sz w:val="24"/>
          <w:szCs w:val="24"/>
        </w:rPr>
      </w:pPr>
      <w:r w:rsidRPr="001A6FF0">
        <w:rPr>
          <w:rFonts w:ascii="Tahoma" w:hAnsi="Tahoma" w:cs="Tahoma"/>
          <w:bCs/>
          <w:sz w:val="24"/>
          <w:szCs w:val="24"/>
        </w:rPr>
        <w:t>§ 1</w:t>
      </w:r>
    </w:p>
    <w:p w:rsidR="00CE1F36"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 xml:space="preserve">Nazwa przedszkola brzmi: </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Zespół Szkolno - Przedszkolny nr 10 w Tomaszowie Mazowieckim Przedszkole nr 11.</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Przedszkole nr 11 wchodzi w skład Zespołu Sz</w:t>
      </w:r>
      <w:r w:rsidR="002223D4" w:rsidRPr="001A6FF0">
        <w:rPr>
          <w:rFonts w:ascii="Tahoma" w:hAnsi="Tahoma" w:cs="Tahoma"/>
          <w:sz w:val="24"/>
          <w:szCs w:val="24"/>
        </w:rPr>
        <w:t>kolno - Przedszkolnego  nr 10 w </w:t>
      </w:r>
      <w:r w:rsidRPr="001A6FF0">
        <w:rPr>
          <w:rFonts w:ascii="Tahoma" w:hAnsi="Tahoma" w:cs="Tahoma"/>
          <w:sz w:val="24"/>
          <w:szCs w:val="24"/>
        </w:rPr>
        <w:t>Tomaszowie Mazowieckim.</w:t>
      </w:r>
    </w:p>
    <w:p w:rsidR="00CE1F36"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Przedszkole nr 11 posługuje się podłużną pieczęcią:</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dla Zespołu:</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Zespół Szkolno – Przedszkolny nr 10</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aleja Marszałka Józefa Piłsudskiego 42/46</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97-200 Tomaszów Mazowiecki</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 xml:space="preserve"> dla Przedszkola:</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 xml:space="preserve">Zespół Szkolno – Przedszkolny nr </w:t>
      </w:r>
      <w:r w:rsidR="00631D5B" w:rsidRPr="001A6FF0">
        <w:rPr>
          <w:rFonts w:ascii="Tahoma" w:hAnsi="Tahoma" w:cs="Tahoma"/>
          <w:sz w:val="24"/>
          <w:szCs w:val="24"/>
        </w:rPr>
        <w:t>10</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PRZEDSZKOLE nr 11</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w Tomaszowie Mazowieckim</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ul Farbiarska 51/57</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tel. 44 724 24 79</w:t>
      </w:r>
    </w:p>
    <w:p w:rsidR="00152CCD" w:rsidRPr="001A6FF0" w:rsidRDefault="00631D5B" w:rsidP="002223D4">
      <w:pPr>
        <w:spacing w:after="0" w:line="360" w:lineRule="auto"/>
        <w:rPr>
          <w:rFonts w:ascii="Tahoma" w:hAnsi="Tahoma" w:cs="Tahoma"/>
          <w:sz w:val="24"/>
          <w:szCs w:val="24"/>
        </w:rPr>
      </w:pPr>
      <w:r w:rsidRPr="001A6FF0">
        <w:rPr>
          <w:rFonts w:ascii="Tahoma" w:hAnsi="Tahoma" w:cs="Tahoma"/>
          <w:sz w:val="24"/>
          <w:szCs w:val="24"/>
        </w:rPr>
        <w:t>oraz</w:t>
      </w:r>
      <w:r w:rsidR="00152CCD" w:rsidRPr="001A6FF0">
        <w:rPr>
          <w:rFonts w:ascii="Tahoma" w:hAnsi="Tahoma" w:cs="Tahoma"/>
          <w:sz w:val="24"/>
          <w:szCs w:val="24"/>
        </w:rPr>
        <w:t xml:space="preserve"> pieczęcią do stosowania na fakturach  zakupowych  o treści:</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Gmina Miasto Tomaszów Mazowiecki</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ul. Polskiej Organizacji Wojskowej 10/16</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97-200 Tomaszów Mazowiecki</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NIP 773 16 56 546</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Zespół Szkolno – Przedszkolny nr 10</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w Tomaszowie Mazowieckim</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aleja Marsz. Józefa Piłsudskiego 42/46</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3. Lokalizacja przedszkola:</w:t>
      </w:r>
    </w:p>
    <w:p w:rsidR="00152CCD" w:rsidRPr="001A6FF0" w:rsidRDefault="00152CCD" w:rsidP="002223D4">
      <w:pPr>
        <w:spacing w:after="0" w:line="360" w:lineRule="auto"/>
        <w:rPr>
          <w:rFonts w:ascii="Tahoma" w:hAnsi="Tahoma" w:cs="Tahoma"/>
          <w:color w:val="7030A0"/>
          <w:sz w:val="24"/>
          <w:szCs w:val="24"/>
        </w:rPr>
      </w:pPr>
      <w:r w:rsidRPr="001A6FF0">
        <w:rPr>
          <w:rFonts w:ascii="Tahoma" w:hAnsi="Tahoma" w:cs="Tahoma"/>
          <w:sz w:val="24"/>
          <w:szCs w:val="24"/>
        </w:rPr>
        <w:t>siedzibą Przedszkola nr 11 jest obiekt w Tomaszowie Mazowieckim  przy ulicy Farbiarskiej 51/57, w</w:t>
      </w:r>
      <w:r w:rsidR="00631D5B" w:rsidRPr="001A6FF0">
        <w:rPr>
          <w:rFonts w:ascii="Tahoma" w:hAnsi="Tahoma" w:cs="Tahoma"/>
          <w:sz w:val="24"/>
          <w:szCs w:val="24"/>
        </w:rPr>
        <w:t xml:space="preserve"> którym funkcjonują</w:t>
      </w:r>
      <w:r w:rsidRPr="001A6FF0">
        <w:rPr>
          <w:rFonts w:ascii="Tahoma" w:hAnsi="Tahoma" w:cs="Tahoma"/>
          <w:sz w:val="24"/>
          <w:szCs w:val="24"/>
        </w:rPr>
        <w:t xml:space="preserve"> oddziały przedszkolne dla dzieci od 3 do 6 lat.</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lastRenderedPageBreak/>
        <w:t>4. Organem prowadzącym przedszkole jest Gmina – Miasto To</w:t>
      </w:r>
      <w:r w:rsidR="00631D5B" w:rsidRPr="001A6FF0">
        <w:rPr>
          <w:rFonts w:ascii="Tahoma" w:hAnsi="Tahoma" w:cs="Tahoma"/>
          <w:sz w:val="24"/>
          <w:szCs w:val="24"/>
        </w:rPr>
        <w:t xml:space="preserve">maszów Mazowiecki </w:t>
      </w:r>
      <w:r w:rsidR="00631D5B" w:rsidRPr="001A6FF0">
        <w:rPr>
          <w:rFonts w:ascii="Tahoma" w:hAnsi="Tahoma" w:cs="Tahoma"/>
          <w:sz w:val="24"/>
          <w:szCs w:val="24"/>
        </w:rPr>
        <w:br/>
        <w:t>z siedzibą:</w:t>
      </w:r>
      <w:r w:rsidRPr="001A6FF0">
        <w:rPr>
          <w:rFonts w:ascii="Tahoma" w:hAnsi="Tahoma" w:cs="Tahoma"/>
          <w:sz w:val="24"/>
          <w:szCs w:val="24"/>
        </w:rPr>
        <w:t xml:space="preserve"> Urząd Miasta,  ul. POW 10/16, 97-200 Tomaszów Mazowiecki</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5. Organem sprawującym nadzór pedagogiczny jest Łódzki Kurator Oświaty.</w:t>
      </w:r>
    </w:p>
    <w:p w:rsidR="00152CCD" w:rsidRPr="001A6FF0" w:rsidRDefault="00152CCD" w:rsidP="002223D4">
      <w:pPr>
        <w:spacing w:after="0" w:line="360" w:lineRule="auto"/>
        <w:rPr>
          <w:rFonts w:ascii="Tahoma" w:hAnsi="Tahoma" w:cs="Tahoma"/>
          <w:bCs/>
          <w:color w:val="FF0000"/>
          <w:sz w:val="24"/>
          <w:szCs w:val="24"/>
        </w:rPr>
      </w:pPr>
      <w:r w:rsidRPr="001A6FF0">
        <w:rPr>
          <w:rFonts w:ascii="Tahoma" w:hAnsi="Tahoma" w:cs="Tahoma"/>
          <w:bCs/>
          <w:sz w:val="24"/>
          <w:szCs w:val="24"/>
        </w:rPr>
        <w:t>§ 2</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Ilekroć w dalszej części statutu jest mowa bez bliższego określenia o:</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przedszkolu – należy przez to rozumieć Przedszkole nr 11 w Tomaszowie Mazowieckim,</w:t>
      </w:r>
    </w:p>
    <w:p w:rsidR="00152CCD" w:rsidRPr="001A6FF0" w:rsidRDefault="00152CCD" w:rsidP="002223D4">
      <w:pPr>
        <w:spacing w:after="0" w:line="360" w:lineRule="auto"/>
        <w:rPr>
          <w:rFonts w:ascii="Tahoma" w:hAnsi="Tahoma" w:cs="Tahoma"/>
          <w:sz w:val="24"/>
          <w:szCs w:val="24"/>
        </w:rPr>
      </w:pPr>
      <w:r w:rsidRPr="001A6FF0">
        <w:rPr>
          <w:rFonts w:ascii="Tahoma" w:hAnsi="Tahoma" w:cs="Tahoma"/>
          <w:sz w:val="24"/>
          <w:szCs w:val="24"/>
        </w:rPr>
        <w:t>statucie – należy przez to rozumieć Statut Przedszkola nr 11 w Tomaszowie Mazowieckim,</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 xml:space="preserve"> nauczycielu – należy przez to rozumieć każdego pracownika pedagogicznego przedszkola,</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rodzicach – należy przez to rozumieć prawnych opiekunów dziecka oraz osoby (podmioty) sprawujące pieczę zastępczą nad dzieckiem,</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dyrektor – należy rozumieć dyrektora Zespołu Szkolno – Przedszkolnego nr 10 w</w:t>
      </w:r>
      <w:r w:rsidR="00631D5B" w:rsidRPr="001A6FF0">
        <w:rPr>
          <w:rFonts w:ascii="Tahoma" w:hAnsi="Tahoma" w:cs="Tahoma"/>
          <w:sz w:val="24"/>
          <w:szCs w:val="24"/>
        </w:rPr>
        <w:t> </w:t>
      </w:r>
      <w:r w:rsidRPr="001A6FF0">
        <w:rPr>
          <w:rFonts w:ascii="Tahoma" w:hAnsi="Tahoma" w:cs="Tahoma"/>
          <w:sz w:val="24"/>
          <w:szCs w:val="24"/>
        </w:rPr>
        <w:t>Tomaszowie Mazowieckim,</w:t>
      </w:r>
    </w:p>
    <w:p w:rsidR="00152CCD" w:rsidRPr="001A6FF0" w:rsidRDefault="00152CCD" w:rsidP="00990FDF">
      <w:pPr>
        <w:spacing w:after="0" w:line="360" w:lineRule="auto"/>
        <w:rPr>
          <w:rFonts w:ascii="Tahoma" w:hAnsi="Tahoma" w:cs="Tahoma"/>
          <w:sz w:val="24"/>
          <w:szCs w:val="24"/>
        </w:rPr>
      </w:pPr>
      <w:r w:rsidRPr="001A6FF0">
        <w:rPr>
          <w:rFonts w:ascii="Tahoma" w:hAnsi="Tahoma" w:cs="Tahoma"/>
          <w:sz w:val="24"/>
          <w:szCs w:val="24"/>
        </w:rPr>
        <w:t xml:space="preserve">wicedyrektor – należy rozumieć wicedyrektora Zespołu Szkolno – Przedszkolnego </w:t>
      </w:r>
      <w:r w:rsidR="00631D5B" w:rsidRPr="001A6FF0">
        <w:rPr>
          <w:rFonts w:ascii="Tahoma" w:hAnsi="Tahoma" w:cs="Tahoma"/>
          <w:sz w:val="24"/>
          <w:szCs w:val="24"/>
        </w:rPr>
        <w:t>nr 10 w </w:t>
      </w:r>
      <w:r w:rsidRPr="001A6FF0">
        <w:rPr>
          <w:rFonts w:ascii="Tahoma" w:hAnsi="Tahoma" w:cs="Tahoma"/>
          <w:sz w:val="24"/>
          <w:szCs w:val="24"/>
        </w:rPr>
        <w:t>Tomaszowie Mazowieckim.</w:t>
      </w:r>
    </w:p>
    <w:p w:rsidR="00152CCD" w:rsidRPr="001A6FF0" w:rsidRDefault="00152CCD" w:rsidP="00990FDF">
      <w:pPr>
        <w:pStyle w:val="Nagwek1"/>
        <w:spacing w:before="0" w:line="360" w:lineRule="auto"/>
        <w:rPr>
          <w:rFonts w:ascii="Tahoma" w:hAnsi="Tahoma" w:cs="Tahoma"/>
          <w:color w:val="000000" w:themeColor="text1"/>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2</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Cele i zdania przedszkola</w:t>
      </w:r>
    </w:p>
    <w:p w:rsidR="00152CCD" w:rsidRPr="001A6FF0" w:rsidRDefault="00152CCD" w:rsidP="00990FDF">
      <w:pPr>
        <w:spacing w:after="0" w:line="360" w:lineRule="auto"/>
        <w:rPr>
          <w:rFonts w:ascii="Tahoma" w:hAnsi="Tahoma" w:cs="Tahoma"/>
          <w:bCs/>
          <w:sz w:val="24"/>
          <w:szCs w:val="24"/>
        </w:rPr>
      </w:pPr>
      <w:r w:rsidRPr="001A6FF0">
        <w:rPr>
          <w:rFonts w:ascii="Tahoma" w:hAnsi="Tahoma" w:cs="Tahoma"/>
          <w:bCs/>
          <w:sz w:val="24"/>
          <w:szCs w:val="24"/>
        </w:rPr>
        <w:t>§ 3</w:t>
      </w:r>
    </w:p>
    <w:p w:rsidR="00152CCD" w:rsidRPr="001A6FF0" w:rsidRDefault="00152CCD" w:rsidP="00990FDF">
      <w:pPr>
        <w:pStyle w:val="Akapitzlist"/>
        <w:numPr>
          <w:ilvl w:val="0"/>
          <w:numId w:val="1"/>
        </w:numPr>
        <w:spacing w:after="0" w:line="360" w:lineRule="auto"/>
        <w:rPr>
          <w:rFonts w:ascii="Tahoma" w:hAnsi="Tahoma" w:cs="Tahoma"/>
          <w:sz w:val="24"/>
          <w:szCs w:val="24"/>
        </w:rPr>
      </w:pPr>
      <w:r w:rsidRPr="001A6FF0">
        <w:rPr>
          <w:rFonts w:ascii="Tahoma" w:hAnsi="Tahoma" w:cs="Tahoma"/>
          <w:sz w:val="24"/>
          <w:szCs w:val="24"/>
        </w:rPr>
        <w:t xml:space="preserve">Przedszkole realizuje cele i zadania zgodnie z oczekiwaniami rodziców wynikające </w:t>
      </w:r>
      <w:r w:rsidR="00631D5B" w:rsidRPr="001A6FF0">
        <w:rPr>
          <w:rFonts w:ascii="Tahoma" w:hAnsi="Tahoma" w:cs="Tahoma"/>
          <w:sz w:val="24"/>
          <w:szCs w:val="24"/>
        </w:rPr>
        <w:t>w </w:t>
      </w:r>
      <w:r w:rsidRPr="001A6FF0">
        <w:rPr>
          <w:rFonts w:ascii="Tahoma" w:hAnsi="Tahoma" w:cs="Tahoma"/>
          <w:sz w:val="24"/>
          <w:szCs w:val="24"/>
        </w:rPr>
        <w:t>szczególności z podstawy program</w:t>
      </w:r>
      <w:r w:rsidR="00631D5B" w:rsidRPr="001A6FF0">
        <w:rPr>
          <w:rFonts w:ascii="Tahoma" w:hAnsi="Tahoma" w:cs="Tahoma"/>
          <w:sz w:val="24"/>
          <w:szCs w:val="24"/>
        </w:rPr>
        <w:t>owej wychowania przedszkolnego.</w:t>
      </w:r>
    </w:p>
    <w:p w:rsidR="00152CCD" w:rsidRPr="001A6FF0" w:rsidRDefault="00152CCD" w:rsidP="00990FDF">
      <w:pPr>
        <w:pStyle w:val="Akapitzlist"/>
        <w:numPr>
          <w:ilvl w:val="0"/>
          <w:numId w:val="1"/>
        </w:numPr>
        <w:spacing w:after="0" w:line="360" w:lineRule="auto"/>
        <w:rPr>
          <w:rFonts w:ascii="Tahoma" w:hAnsi="Tahoma" w:cs="Tahoma"/>
          <w:sz w:val="24"/>
          <w:szCs w:val="24"/>
        </w:rPr>
      </w:pPr>
      <w:r w:rsidRPr="001A6FF0">
        <w:rPr>
          <w:rFonts w:ascii="Tahoma" w:hAnsi="Tahoma" w:cs="Tahoma"/>
          <w:sz w:val="24"/>
          <w:szCs w:val="24"/>
        </w:rPr>
        <w:t>Naczelnym celem  wychowania przedszkolnego jest wsparcie całościowego rozwoju dziecka.</w:t>
      </w:r>
    </w:p>
    <w:p w:rsidR="00152CCD" w:rsidRPr="001A6FF0" w:rsidRDefault="00152CCD" w:rsidP="00990FDF">
      <w:pPr>
        <w:pStyle w:val="Akapitzlist"/>
        <w:numPr>
          <w:ilvl w:val="0"/>
          <w:numId w:val="1"/>
        </w:numPr>
        <w:spacing w:after="0" w:line="360" w:lineRule="auto"/>
        <w:rPr>
          <w:rFonts w:ascii="Tahoma" w:hAnsi="Tahoma" w:cs="Tahoma"/>
          <w:sz w:val="24"/>
          <w:szCs w:val="24"/>
        </w:rPr>
      </w:pPr>
      <w:r w:rsidRPr="001A6FF0">
        <w:rPr>
          <w:rFonts w:ascii="Tahoma" w:hAnsi="Tahoma" w:cs="Tahoma"/>
          <w:sz w:val="24"/>
          <w:szCs w:val="24"/>
        </w:rPr>
        <w:t>W ramach zadań działalności edukacyjnej  przedszkole realizuje:</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wspieranie wielokierunkowej aktywności dziecka poprzez organizację w</w:t>
      </w:r>
      <w:r w:rsidR="0012638B" w:rsidRPr="001A6FF0">
        <w:rPr>
          <w:rFonts w:ascii="Tahoma" w:eastAsia="Times New Roman" w:hAnsi="Tahoma" w:cs="Tahoma"/>
          <w:color w:val="000000"/>
          <w:sz w:val="24"/>
          <w:szCs w:val="24"/>
        </w:rPr>
        <w:t xml:space="preserve">arunków sprzyjających nabywaniu doświadczeń w fizycznym, emocjonalnym, </w:t>
      </w:r>
      <w:r w:rsidR="00C62155" w:rsidRPr="001A6FF0">
        <w:rPr>
          <w:rFonts w:ascii="Tahoma" w:eastAsia="Times New Roman" w:hAnsi="Tahoma" w:cs="Tahoma"/>
          <w:color w:val="000000"/>
          <w:sz w:val="24"/>
          <w:szCs w:val="24"/>
        </w:rPr>
        <w:t>społecznym i </w:t>
      </w:r>
      <w:r w:rsidRPr="001A6FF0">
        <w:rPr>
          <w:rFonts w:ascii="Tahoma" w:eastAsia="Times New Roman" w:hAnsi="Tahoma" w:cs="Tahoma"/>
          <w:color w:val="000000"/>
          <w:sz w:val="24"/>
          <w:szCs w:val="24"/>
        </w:rPr>
        <w:t>poznawczym obszarze jego rozwoju,</w:t>
      </w:r>
    </w:p>
    <w:p w:rsidR="002223D4" w:rsidRPr="001A6FF0" w:rsidRDefault="0012638B"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lastRenderedPageBreak/>
        <w:t xml:space="preserve">tworzenie warunków umożliwiających dzieciom swobodny rozwój, </w:t>
      </w:r>
      <w:r w:rsidR="00C62155" w:rsidRPr="001A6FF0">
        <w:rPr>
          <w:rFonts w:ascii="Tahoma" w:eastAsia="Times New Roman" w:hAnsi="Tahoma" w:cs="Tahoma"/>
          <w:color w:val="000000"/>
          <w:sz w:val="24"/>
          <w:szCs w:val="24"/>
        </w:rPr>
        <w:t>zabawę i </w:t>
      </w:r>
      <w:r w:rsidR="00631D5B" w:rsidRPr="001A6FF0">
        <w:rPr>
          <w:rFonts w:ascii="Tahoma" w:eastAsia="Times New Roman" w:hAnsi="Tahoma" w:cs="Tahoma"/>
          <w:color w:val="000000"/>
          <w:sz w:val="24"/>
          <w:szCs w:val="24"/>
        </w:rPr>
        <w:t>odpoczynek w </w:t>
      </w:r>
      <w:r w:rsidR="00152CCD" w:rsidRPr="001A6FF0">
        <w:rPr>
          <w:rFonts w:ascii="Tahoma" w:eastAsia="Times New Roman" w:hAnsi="Tahoma" w:cs="Tahoma"/>
          <w:color w:val="000000"/>
          <w:sz w:val="24"/>
          <w:szCs w:val="24"/>
        </w:rPr>
        <w:t>poczuciu bezpieczeństwa,</w:t>
      </w:r>
    </w:p>
    <w:p w:rsidR="00152CCD" w:rsidRPr="001A6FF0" w:rsidRDefault="0012638B"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wspieranie aktywności dziecka podnoszącej poziom integracji </w:t>
      </w:r>
      <w:r w:rsidR="00C62155" w:rsidRPr="001A6FF0">
        <w:rPr>
          <w:rFonts w:ascii="Tahoma" w:eastAsia="Times New Roman" w:hAnsi="Tahoma" w:cs="Tahoma"/>
          <w:color w:val="000000"/>
          <w:sz w:val="24"/>
          <w:szCs w:val="24"/>
        </w:rPr>
        <w:t>sensorycznej i </w:t>
      </w:r>
      <w:r w:rsidR="00152CCD" w:rsidRPr="001A6FF0">
        <w:rPr>
          <w:rFonts w:ascii="Tahoma" w:eastAsia="Times New Roman" w:hAnsi="Tahoma" w:cs="Tahoma"/>
          <w:color w:val="000000"/>
          <w:sz w:val="24"/>
          <w:szCs w:val="24"/>
        </w:rPr>
        <w:t>umiejętności korzystania z rozwijających się procesów poznawczych,</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zapewnienie prawidłowej organizacji warunków sprzyjających nabywaniu przez dzieci doświadczeń, które umożliwią im ciągłość procesów adaptacji oraz pomoc dzieciom rozwijającym się w sposób nieharmonijny, wolniejszy lub przyspieszony,</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wspieranie samodzielnej dziecięcej eksploracji świata, dobór treści adekwatn</w:t>
      </w:r>
      <w:r w:rsidR="00A313BF" w:rsidRPr="001A6FF0">
        <w:rPr>
          <w:rFonts w:ascii="Tahoma" w:eastAsia="Times New Roman" w:hAnsi="Tahoma" w:cs="Tahoma"/>
          <w:color w:val="000000"/>
          <w:sz w:val="24"/>
          <w:szCs w:val="24"/>
        </w:rPr>
        <w:t xml:space="preserve">ych do poziomu rozwoju dziecka, jego </w:t>
      </w:r>
      <w:r w:rsidRPr="001A6FF0">
        <w:rPr>
          <w:rFonts w:ascii="Tahoma" w:eastAsia="Times New Roman" w:hAnsi="Tahoma" w:cs="Tahoma"/>
          <w:color w:val="000000"/>
          <w:sz w:val="24"/>
          <w:szCs w:val="24"/>
        </w:rPr>
        <w:t>możliwo</w:t>
      </w:r>
      <w:r w:rsidR="00A313BF" w:rsidRPr="001A6FF0">
        <w:rPr>
          <w:rFonts w:ascii="Tahoma" w:eastAsia="Times New Roman" w:hAnsi="Tahoma" w:cs="Tahoma"/>
          <w:color w:val="000000"/>
          <w:sz w:val="24"/>
          <w:szCs w:val="24"/>
        </w:rPr>
        <w:t>ści percepcyjn</w:t>
      </w:r>
      <w:r w:rsidR="00C62155" w:rsidRPr="001A6FF0">
        <w:rPr>
          <w:rFonts w:ascii="Tahoma" w:eastAsia="Times New Roman" w:hAnsi="Tahoma" w:cs="Tahoma"/>
          <w:color w:val="000000"/>
          <w:sz w:val="24"/>
          <w:szCs w:val="24"/>
        </w:rPr>
        <w:t>ych, wyobrażeń i </w:t>
      </w:r>
      <w:r w:rsidRPr="001A6FF0">
        <w:rPr>
          <w:rFonts w:ascii="Tahoma" w:eastAsia="Times New Roman" w:hAnsi="Tahoma" w:cs="Tahoma"/>
          <w:color w:val="000000"/>
          <w:sz w:val="24"/>
          <w:szCs w:val="24"/>
        </w:rPr>
        <w:t>rozumowania, z poszanowaniem indywidualnych potrzeb i zainteresowań,</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wzmacnianie poczucia wartości, indywidualność, oryginalność dziecka oraz potrzeby tworzenia relacji osobowych i uczestnictwa w grupie,</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promowanie ochrony zdrowia, tworzenie sytuacji sprzyjających rozwojowi nawyków</w:t>
      </w:r>
      <w:r w:rsidR="00C62155" w:rsidRPr="001A6FF0">
        <w:rPr>
          <w:rFonts w:ascii="Tahoma" w:eastAsia="Times New Roman" w:hAnsi="Tahoma" w:cs="Tahoma"/>
          <w:color w:val="000000"/>
          <w:sz w:val="24"/>
          <w:szCs w:val="24"/>
        </w:rPr>
        <w:t xml:space="preserve"> </w:t>
      </w:r>
      <w:r w:rsidRPr="001A6FF0">
        <w:rPr>
          <w:rFonts w:ascii="Tahoma" w:eastAsia="Times New Roman" w:hAnsi="Tahoma" w:cs="Tahoma"/>
          <w:color w:val="000000"/>
          <w:sz w:val="24"/>
          <w:szCs w:val="24"/>
        </w:rPr>
        <w:t xml:space="preserve"> i zachowań prowadzących do samodzielności, dbania o zdrowie, sprawność ruchową </w:t>
      </w:r>
      <w:r w:rsidR="00C62155" w:rsidRPr="001A6FF0">
        <w:rPr>
          <w:rFonts w:ascii="Tahoma" w:eastAsia="Times New Roman" w:hAnsi="Tahoma" w:cs="Tahoma"/>
          <w:color w:val="000000"/>
          <w:sz w:val="24"/>
          <w:szCs w:val="24"/>
        </w:rPr>
        <w:t xml:space="preserve"> </w:t>
      </w:r>
      <w:r w:rsidRPr="001A6FF0">
        <w:rPr>
          <w:rFonts w:ascii="Tahoma" w:eastAsia="Times New Roman" w:hAnsi="Tahoma" w:cs="Tahoma"/>
          <w:color w:val="000000"/>
          <w:sz w:val="24"/>
          <w:szCs w:val="24"/>
        </w:rPr>
        <w:t>i bezpieczeństwo, w tym o bezpieczeństwo w ruchu drogowym,</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przygotowywanie do rozumienia emocji, uczuć własnych i innych ludzi oraz dbanie o zdrowie psychiczne, realizowane m.in. z wykorzystaniem naturalnych sytuacji, pojawiających się w</w:t>
      </w:r>
      <w:r w:rsidR="00631D5B" w:rsidRPr="001A6FF0">
        <w:rPr>
          <w:rFonts w:ascii="Tahoma" w:eastAsia="Times New Roman" w:hAnsi="Tahoma" w:cs="Tahoma"/>
          <w:color w:val="000000"/>
          <w:sz w:val="24"/>
          <w:szCs w:val="24"/>
        </w:rPr>
        <w:t> </w:t>
      </w:r>
      <w:r w:rsidRPr="001A6FF0">
        <w:rPr>
          <w:rFonts w:ascii="Tahoma" w:eastAsia="Times New Roman" w:hAnsi="Tahoma" w:cs="Tahoma"/>
          <w:color w:val="000000"/>
          <w:sz w:val="24"/>
          <w:szCs w:val="24"/>
        </w:rPr>
        <w:t>przedszkolu oraz sytuacji zadaniowych, uwzględniających treści adekwatne do intelektualnych możliwości i oczekiwań rozwojowych dzieci,</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tworzenie sytuacji edukacyjnych budujących wrażliwość dziecka, w tym wrażliwość estetyczną, w odniesieniu do wielu sfer aktywności człowieka: mowy, zachowania, ruchu, środowiska, ubioru, muzyki, tańca, śpiewu, teatru, plastyki,</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tworzenie warunków pozwalających na bezpieczną, samodzielną eksplorację otaczającej dziecko przyrody, stymulujących rozwój wrażliwości i umożliwiających poznanie wartości oraz norm </w:t>
      </w:r>
      <w:r w:rsidRPr="001A6FF0">
        <w:rPr>
          <w:rFonts w:ascii="Tahoma" w:eastAsia="Times New Roman" w:hAnsi="Tahoma" w:cs="Tahoma"/>
          <w:color w:val="000000"/>
          <w:sz w:val="24"/>
          <w:szCs w:val="24"/>
        </w:rPr>
        <w:lastRenderedPageBreak/>
        <w:t>odnoszących się do środowiska przyrodniczego, adekwatnych do etapu rozwoju dziecka,</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tworzenie warunków umożliwiających bezpieczną, samodzielną eksplorację elementów techniki </w:t>
      </w:r>
      <w:r w:rsidR="00D86189" w:rsidRPr="001A6FF0">
        <w:rPr>
          <w:rFonts w:ascii="Tahoma" w:eastAsia="Times New Roman" w:hAnsi="Tahoma" w:cs="Tahoma"/>
          <w:color w:val="000000"/>
          <w:sz w:val="24"/>
          <w:szCs w:val="24"/>
        </w:rPr>
        <w:t xml:space="preserve">w otoczeniu, konstruowania, majsterkowania, </w:t>
      </w:r>
      <w:r w:rsidRPr="001A6FF0">
        <w:rPr>
          <w:rFonts w:ascii="Tahoma" w:eastAsia="Times New Roman" w:hAnsi="Tahoma" w:cs="Tahoma"/>
          <w:color w:val="000000"/>
          <w:sz w:val="24"/>
          <w:szCs w:val="24"/>
        </w:rPr>
        <w:t>planowania i podejmowania intencjonalnego działania, prezentowania wytworów swojej pracy,</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współdziałanie z rodzicami, różnymi środowiskami, organizacjami i instytucjami, uznanymi przez rodziców za źródło istotnych wartości, na rzecz tworzenia warunków umożliwiających rozwój tożsamości dziecka,</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kreowanie, wspólne z wymienionymi podmiotami, sytuacji prowadzących do </w:t>
      </w:r>
      <w:r w:rsidR="00D86189" w:rsidRPr="001A6FF0">
        <w:rPr>
          <w:rFonts w:ascii="Tahoma" w:eastAsia="Times New Roman" w:hAnsi="Tahoma" w:cs="Tahoma"/>
          <w:color w:val="000000"/>
          <w:sz w:val="24"/>
          <w:szCs w:val="24"/>
        </w:rPr>
        <w:t xml:space="preserve">poznania przez dziecko wartości i norm społecznych, których źródłem jest rodzina, </w:t>
      </w:r>
      <w:r w:rsidRPr="001A6FF0">
        <w:rPr>
          <w:rFonts w:ascii="Tahoma" w:eastAsia="Times New Roman" w:hAnsi="Tahoma" w:cs="Tahoma"/>
          <w:color w:val="000000"/>
          <w:sz w:val="24"/>
          <w:szCs w:val="24"/>
        </w:rPr>
        <w:t xml:space="preserve">grupa w przedszkolu, inne dorosłe osoby, </w:t>
      </w:r>
      <w:r w:rsidR="00D86189" w:rsidRPr="001A6FF0">
        <w:rPr>
          <w:rFonts w:ascii="Tahoma" w:eastAsia="Times New Roman" w:hAnsi="Tahoma" w:cs="Tahoma"/>
          <w:color w:val="000000"/>
          <w:sz w:val="24"/>
          <w:szCs w:val="24"/>
        </w:rPr>
        <w:t xml:space="preserve">w tym osoby starsze, oraz rozwijania zachowań </w:t>
      </w:r>
      <w:r w:rsidRPr="001A6FF0">
        <w:rPr>
          <w:rFonts w:ascii="Tahoma" w:eastAsia="Times New Roman" w:hAnsi="Tahoma" w:cs="Tahoma"/>
          <w:color w:val="000000"/>
          <w:sz w:val="24"/>
          <w:szCs w:val="24"/>
        </w:rPr>
        <w:t>wynikających z wartości możliwych do zrozumienia na tym etapie rozwoju,</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systematyczne uzupełnianie, za zgodą rodziców, realizowanych treści wychowawczych o nowe zagadnienia, wynikające z pojawienia się w otoczeniu dziecka zmian i zjawisk istotnych dla jego bezpieczeństwa i harmonijnego rozwoju,</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systematyczne wspieranie rozwoju mechanizmów uczenia się dziecka, prowadzących do osiągnięcia przez nie poziomu umożliwiającego podjęcie nauki w szkole,</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organizowanie zajęć – zgodnie z potrzebami – umożliwiających dziecku poznawanie kultury i języka mniejszości narodowej lub etnicznej, lub języka regionalnego,</w:t>
      </w:r>
    </w:p>
    <w:p w:rsidR="00152CCD" w:rsidRPr="001A6FF0" w:rsidRDefault="00152CCD" w:rsidP="00606B56">
      <w:pPr>
        <w:pStyle w:val="Akapitzlist"/>
        <w:numPr>
          <w:ilvl w:val="1"/>
          <w:numId w:val="2"/>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tworzenie sytuacji edukacyjnych sprzyjających budowaniu zainteresowania dziecka językiem obcym nowożytnym, chęci poznawania innych kultur.</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4. Przedszkole realizuje cele i zadania poprzez:</w:t>
      </w:r>
    </w:p>
    <w:p w:rsidR="00152CCD" w:rsidRPr="001A6FF0" w:rsidRDefault="00152CCD" w:rsidP="00606B56">
      <w:pPr>
        <w:pStyle w:val="Akapitzlist"/>
        <w:numPr>
          <w:ilvl w:val="0"/>
          <w:numId w:val="3"/>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organizację oddziałów dla dzieci w zbliżonym wieku z uwzględnieniem i</w:t>
      </w:r>
      <w:r w:rsidR="00130F05" w:rsidRPr="001A6FF0">
        <w:rPr>
          <w:rFonts w:ascii="Tahoma" w:eastAsia="Times New Roman" w:hAnsi="Tahoma" w:cs="Tahoma"/>
          <w:color w:val="000000"/>
          <w:sz w:val="24"/>
          <w:szCs w:val="24"/>
        </w:rPr>
        <w:t>ndywidualnych wniosków rodziców</w:t>
      </w:r>
      <w:r w:rsidRPr="001A6FF0">
        <w:rPr>
          <w:rFonts w:ascii="Tahoma" w:eastAsia="Times New Roman" w:hAnsi="Tahoma" w:cs="Tahoma"/>
          <w:color w:val="000000"/>
          <w:sz w:val="24"/>
          <w:szCs w:val="24"/>
        </w:rPr>
        <w:t xml:space="preserve"> oraz predyspozycji rozwojowych dziecka,</w:t>
      </w:r>
    </w:p>
    <w:p w:rsidR="00152CCD" w:rsidRPr="001A6FF0" w:rsidRDefault="00152CCD" w:rsidP="00606B56">
      <w:pPr>
        <w:pStyle w:val="Akapitzlist"/>
        <w:numPr>
          <w:ilvl w:val="0"/>
          <w:numId w:val="3"/>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lastRenderedPageBreak/>
        <w:t>dostosowanie metod i form pracy do potrzeb i możliwości indywidualnych dziecka oraz wszystkich obszarów edukacyjnych zawartych w podstawie programowej wychowania przedszkolnego,</w:t>
      </w:r>
    </w:p>
    <w:p w:rsidR="00152CCD" w:rsidRPr="001A6FF0" w:rsidRDefault="00152CCD" w:rsidP="00606B56">
      <w:pPr>
        <w:pStyle w:val="Akapitzlist"/>
        <w:numPr>
          <w:ilvl w:val="0"/>
          <w:numId w:val="3"/>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stosowanie otwartych form pracy, umożliwi</w:t>
      </w:r>
      <w:r w:rsidR="00C62155" w:rsidRPr="001A6FF0">
        <w:rPr>
          <w:rFonts w:ascii="Tahoma" w:eastAsia="Times New Roman" w:hAnsi="Tahoma" w:cs="Tahoma"/>
          <w:color w:val="000000"/>
          <w:sz w:val="24"/>
          <w:szCs w:val="24"/>
        </w:rPr>
        <w:t>ających dziecku wybór miejsca i </w:t>
      </w:r>
      <w:r w:rsidRPr="001A6FF0">
        <w:rPr>
          <w:rFonts w:ascii="Tahoma" w:eastAsia="Times New Roman" w:hAnsi="Tahoma" w:cs="Tahoma"/>
          <w:color w:val="000000"/>
          <w:sz w:val="24"/>
          <w:szCs w:val="24"/>
        </w:rPr>
        <w:t>rodzaju aktywności,</w:t>
      </w:r>
    </w:p>
    <w:p w:rsidR="00152CCD" w:rsidRPr="001A6FF0" w:rsidRDefault="00152CCD" w:rsidP="00606B56">
      <w:pPr>
        <w:pStyle w:val="Akapitzlist"/>
        <w:numPr>
          <w:ilvl w:val="0"/>
          <w:numId w:val="3"/>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indywidualizację tempa pracy dydaktyczno-wychowawczej wobec dzieci niepełnosprawnych, stosowanie specyficznej organizacji nauki i metod pracy, prowadzenie zajęć zgodnie z zaleceniami poradni psychologiczno-pedagogiczn</w:t>
      </w:r>
      <w:r w:rsidR="00631D5B" w:rsidRPr="001A6FF0">
        <w:rPr>
          <w:rFonts w:ascii="Tahoma" w:eastAsia="Times New Roman" w:hAnsi="Tahoma" w:cs="Tahoma"/>
          <w:color w:val="000000"/>
          <w:sz w:val="24"/>
          <w:szCs w:val="24"/>
        </w:rPr>
        <w:t>ej lub innej specjalistycznej i </w:t>
      </w:r>
      <w:r w:rsidRPr="001A6FF0">
        <w:rPr>
          <w:rFonts w:ascii="Tahoma" w:eastAsia="Times New Roman" w:hAnsi="Tahoma" w:cs="Tahoma"/>
          <w:color w:val="000000"/>
          <w:sz w:val="24"/>
          <w:szCs w:val="24"/>
        </w:rPr>
        <w:t>lekarza – odpowiednio do stopnia i rodzaju niepełnosprawności dziecka.</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5. Wobec rodziców przedszkole pełni funkcję doradczą i wspomagającą:</w:t>
      </w:r>
    </w:p>
    <w:p w:rsidR="00152CCD" w:rsidRPr="001A6FF0" w:rsidRDefault="00152CCD" w:rsidP="00606B56">
      <w:pPr>
        <w:pStyle w:val="Akapitzlist"/>
        <w:numPr>
          <w:ilvl w:val="1"/>
          <w:numId w:val="4"/>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pomaga w rozpoznawaniu możliwości i potrzeb rozwojowych dziecka oraz podjęciu wczesnej interwencji specjalistycznej,</w:t>
      </w:r>
    </w:p>
    <w:p w:rsidR="004F0D41" w:rsidRPr="001A6FF0" w:rsidRDefault="00152CCD" w:rsidP="00606B56">
      <w:pPr>
        <w:pStyle w:val="Akapitzlist"/>
        <w:numPr>
          <w:ilvl w:val="1"/>
          <w:numId w:val="4"/>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informuje na bieżąco o postępach dziecka, uzgadnia wspólnie z rodzicami kierunki </w:t>
      </w:r>
      <w:r w:rsidR="00631D5B" w:rsidRPr="001A6FF0">
        <w:rPr>
          <w:rFonts w:ascii="Tahoma" w:eastAsia="Times New Roman" w:hAnsi="Tahoma" w:cs="Tahoma"/>
          <w:color w:val="000000"/>
          <w:sz w:val="24"/>
          <w:szCs w:val="24"/>
        </w:rPr>
        <w:t>i </w:t>
      </w:r>
      <w:r w:rsidRPr="001A6FF0">
        <w:rPr>
          <w:rFonts w:ascii="Tahoma" w:eastAsia="Times New Roman" w:hAnsi="Tahoma" w:cs="Tahoma"/>
          <w:color w:val="000000"/>
          <w:sz w:val="24"/>
          <w:szCs w:val="24"/>
        </w:rPr>
        <w:t>zakres zadań realizowanych w przedszkolu.</w:t>
      </w:r>
    </w:p>
    <w:p w:rsidR="004F0D41"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6. Przedszkole przygotowuje dzieci do podjęcia nauki w szkole, organizując tok edukacji przedszkolnej, umożliwiający osiągnięcie dojrzałości szkolnej w aspekcie rozwoju fizycznego, umysłowego, emocjonalnego i społecznego.</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7. Przedszkole zapewnia dzieciom bezpieczeństwo i opiekę poprzez:</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bezpośrednią i stałą opiekę nad dziećmi w czasie pobytu w przedszkolu oraz w trakcie zajęć poza terenem przedszkola,</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zapewnienie wzmożonego bezpieczeństwa w czasie wycieczek, co określa regulamin spacerów i wycieczek,</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zatrudnienie</w:t>
      </w:r>
      <w:r w:rsidR="00130F05" w:rsidRPr="001A6FF0">
        <w:rPr>
          <w:rFonts w:ascii="Tahoma" w:eastAsia="Times New Roman" w:hAnsi="Tahoma" w:cs="Tahoma"/>
          <w:color w:val="000000"/>
          <w:sz w:val="24"/>
          <w:szCs w:val="24"/>
        </w:rPr>
        <w:t xml:space="preserve"> w każdym oddziale nauczyciela</w:t>
      </w:r>
      <w:r w:rsidR="00C50DDC" w:rsidRPr="001A6FF0">
        <w:rPr>
          <w:rFonts w:ascii="Tahoma" w:eastAsia="Times New Roman" w:hAnsi="Tahoma" w:cs="Tahoma"/>
          <w:color w:val="000000"/>
          <w:sz w:val="24"/>
          <w:szCs w:val="24"/>
        </w:rPr>
        <w:t xml:space="preserve"> oraz woźnej w grupach 3, 4 i 5-latków</w:t>
      </w:r>
      <w:r w:rsidR="00130F05" w:rsidRPr="001A6FF0">
        <w:rPr>
          <w:rFonts w:ascii="Tahoma" w:eastAsia="Times New Roman" w:hAnsi="Tahoma" w:cs="Tahoma"/>
          <w:color w:val="000000"/>
          <w:sz w:val="24"/>
          <w:szCs w:val="24"/>
        </w:rPr>
        <w:t>,</w:t>
      </w:r>
      <w:r w:rsidRPr="001A6FF0">
        <w:rPr>
          <w:rFonts w:ascii="Tahoma" w:eastAsia="Times New Roman" w:hAnsi="Tahoma" w:cs="Tahoma"/>
          <w:color w:val="000000"/>
          <w:sz w:val="24"/>
          <w:szCs w:val="24"/>
        </w:rPr>
        <w:t xml:space="preserve"> które są odpowiedzialne za zdrowie i bezpieczeństwo dzieci powierzonych ich opiece,</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zatrudnienie w grupie 3-latków pomocy nauczyciela,</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stwarzanie poczucia bezpieczeństwa pod względem fizycznym i psychicznym,</w:t>
      </w:r>
    </w:p>
    <w:p w:rsidR="00152CCD" w:rsidRPr="001A6FF0" w:rsidRDefault="00152CCD" w:rsidP="00606B56">
      <w:pPr>
        <w:pStyle w:val="Akapitzlist"/>
        <w:numPr>
          <w:ilvl w:val="1"/>
          <w:numId w:val="5"/>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stosowanie obowiązujących przepisów bhp i ppoż.</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8. Dzieci są przyprowadzane i odbierane z przedszkola przez rodziców lub upoważnioną pisemnie przez nich osobę zapewniającą dziecku pełne bezpieczeństwo.</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lastRenderedPageBreak/>
        <w:t>9. Rodzice lub osoba upoważniona ponosi całkowitą odpowiedzialność za dziecko w drodze do przedszkola (do momentu odebrania dziecka przez</w:t>
      </w:r>
      <w:r w:rsidR="00631D5B" w:rsidRPr="001A6FF0">
        <w:rPr>
          <w:rFonts w:ascii="Tahoma" w:eastAsia="Times New Roman" w:hAnsi="Tahoma" w:cs="Tahoma"/>
          <w:color w:val="000000"/>
          <w:sz w:val="24"/>
          <w:szCs w:val="24"/>
        </w:rPr>
        <w:t xml:space="preserve"> pracownika przedszkola) oraz w </w:t>
      </w:r>
      <w:r w:rsidRPr="001A6FF0">
        <w:rPr>
          <w:rFonts w:ascii="Tahoma" w:eastAsia="Times New Roman" w:hAnsi="Tahoma" w:cs="Tahoma"/>
          <w:color w:val="000000"/>
          <w:sz w:val="24"/>
          <w:szCs w:val="24"/>
        </w:rPr>
        <w:t>drodze dziecka z przedszkola do domu (od momentu odebrania dziecka od pracownika przedszkola przez rodzica).</w:t>
      </w:r>
      <w:r w:rsidRPr="001A6FF0">
        <w:rPr>
          <w:rFonts w:ascii="Tahoma" w:hAnsi="Tahoma" w:cs="Tahoma"/>
          <w:color w:val="000000"/>
          <w:sz w:val="24"/>
          <w:szCs w:val="24"/>
        </w:rPr>
        <w:t xml:space="preserve"> Szczegółowe zasady przyprowadzania i odbierania dzieci określa „Procedura przyprowadzania i odbierania dzieci”.</w:t>
      </w:r>
    </w:p>
    <w:p w:rsidR="00152CCD" w:rsidRPr="001A6FF0" w:rsidRDefault="00152CCD" w:rsidP="002223D4">
      <w:p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4</w:t>
      </w:r>
    </w:p>
    <w:p w:rsidR="00152CCD" w:rsidRPr="001A6FF0" w:rsidRDefault="00152CCD" w:rsidP="00606B56">
      <w:pPr>
        <w:pStyle w:val="Akapitzlist"/>
        <w:numPr>
          <w:ilvl w:val="0"/>
          <w:numId w:val="7"/>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Przedszkole organizuje i udziela pomocy psychologiczno-pedagogicznej dzieciom uczęszczającym do przedszkola, ich rodzicom oraz nauczycielom.</w:t>
      </w:r>
    </w:p>
    <w:p w:rsidR="00CE1F36" w:rsidRPr="001A6FF0" w:rsidRDefault="00152CCD" w:rsidP="00606B56">
      <w:pPr>
        <w:pStyle w:val="Akapitzlist"/>
        <w:numPr>
          <w:ilvl w:val="0"/>
          <w:numId w:val="7"/>
        </w:numPr>
        <w:spacing w:after="0" w:line="360" w:lineRule="auto"/>
        <w:rPr>
          <w:rFonts w:ascii="Tahoma" w:eastAsia="Times New Roman" w:hAnsi="Tahoma" w:cs="Tahoma"/>
          <w:color w:val="000000"/>
          <w:sz w:val="24"/>
          <w:szCs w:val="24"/>
        </w:rPr>
      </w:pPr>
      <w:r w:rsidRPr="001A6FF0">
        <w:rPr>
          <w:rFonts w:ascii="Tahoma" w:hAnsi="Tahoma" w:cs="Tahoma"/>
          <w:bCs/>
          <w:sz w:val="24"/>
          <w:szCs w:val="24"/>
        </w:rPr>
        <w:t>Pomoc psychologiczno-pedagogiczna udzielana dziecku w przedszkolu polega na rozpoznawaniu i zaspokajaniu indywidualnych potrzeb rozwojowych i edukacyjnych dziecka oraz rozpoznawaniu indywidualnych możliwości psychofizycznych i czynników środowiskowych wpływających na jego funkcjonowanie w przedszkolu, w celu wspierania potencjału rozwojowego d</w:t>
      </w:r>
      <w:r w:rsidR="00D86189" w:rsidRPr="001A6FF0">
        <w:rPr>
          <w:rFonts w:ascii="Tahoma" w:hAnsi="Tahoma" w:cs="Tahoma"/>
          <w:bCs/>
          <w:sz w:val="24"/>
          <w:szCs w:val="24"/>
        </w:rPr>
        <w:t xml:space="preserve">ziecka i stwarzania warunków do jego </w:t>
      </w:r>
      <w:r w:rsidRPr="001A6FF0">
        <w:rPr>
          <w:rFonts w:ascii="Tahoma" w:hAnsi="Tahoma" w:cs="Tahoma"/>
          <w:bCs/>
          <w:sz w:val="24"/>
          <w:szCs w:val="24"/>
        </w:rPr>
        <w:t>akty</w:t>
      </w:r>
      <w:r w:rsidR="00884F79" w:rsidRPr="001A6FF0">
        <w:rPr>
          <w:rFonts w:ascii="Tahoma" w:hAnsi="Tahoma" w:cs="Tahoma"/>
          <w:bCs/>
          <w:sz w:val="24"/>
          <w:szCs w:val="24"/>
        </w:rPr>
        <w:t>wnego i pełnego uczestnictwa  w </w:t>
      </w:r>
      <w:r w:rsidRPr="001A6FF0">
        <w:rPr>
          <w:rFonts w:ascii="Tahoma" w:hAnsi="Tahoma" w:cs="Tahoma"/>
          <w:bCs/>
          <w:sz w:val="24"/>
          <w:szCs w:val="24"/>
        </w:rPr>
        <w:t>życiu przedszkola oraz w środowisku społecznym.</w:t>
      </w:r>
    </w:p>
    <w:p w:rsidR="00884F79" w:rsidRPr="001A6FF0" w:rsidRDefault="00152CCD" w:rsidP="00606B56">
      <w:pPr>
        <w:pStyle w:val="Akapitzlist"/>
        <w:numPr>
          <w:ilvl w:val="0"/>
          <w:numId w:val="7"/>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Pomoc psychologiczno-pedagogiczna udzielana </w:t>
      </w:r>
      <w:r w:rsidR="006767D0" w:rsidRPr="001A6FF0">
        <w:rPr>
          <w:rFonts w:ascii="Tahoma" w:eastAsia="Times New Roman" w:hAnsi="Tahoma" w:cs="Tahoma"/>
          <w:color w:val="000000"/>
          <w:sz w:val="24"/>
          <w:szCs w:val="24"/>
        </w:rPr>
        <w:t>w przedszkolu rodzicom dzieci i </w:t>
      </w:r>
      <w:r w:rsidRPr="001A6FF0">
        <w:rPr>
          <w:rFonts w:ascii="Tahoma" w:eastAsia="Times New Roman" w:hAnsi="Tahoma" w:cs="Tahoma"/>
          <w:color w:val="000000"/>
          <w:sz w:val="24"/>
          <w:szCs w:val="24"/>
        </w:rPr>
        <w:t>nauczycielom polega na wspieraniu rodziców oraz nauczycieli w rozwiązywaniu problemów wychowawczych i dydaktycznych oraz rozwijaniu ich umiejętności wychowawczych w celu zwiększenia efektywności pomocy udzielanej dzieciom.</w:t>
      </w:r>
    </w:p>
    <w:p w:rsidR="00884F79" w:rsidRPr="001A6FF0" w:rsidRDefault="00152CCD" w:rsidP="00606B56">
      <w:pPr>
        <w:pStyle w:val="Akapitzlist"/>
        <w:numPr>
          <w:ilvl w:val="0"/>
          <w:numId w:val="7"/>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 xml:space="preserve">Pomocy psychologiczno-pedagogicznej udzielają dzieciom nauczyciele oraz specjaliści, </w:t>
      </w:r>
      <w:r w:rsidR="006767D0" w:rsidRPr="001A6FF0">
        <w:rPr>
          <w:rFonts w:ascii="Tahoma" w:eastAsia="Times New Roman" w:hAnsi="Tahoma" w:cs="Tahoma"/>
          <w:color w:val="000000"/>
          <w:sz w:val="24"/>
          <w:szCs w:val="24"/>
        </w:rPr>
        <w:t>w </w:t>
      </w:r>
      <w:r w:rsidRPr="001A6FF0">
        <w:rPr>
          <w:rFonts w:ascii="Tahoma" w:eastAsia="Times New Roman" w:hAnsi="Tahoma" w:cs="Tahoma"/>
          <w:color w:val="000000"/>
          <w:sz w:val="24"/>
          <w:szCs w:val="24"/>
        </w:rPr>
        <w:t>szczególności psycholodzy, pedagodzy, logopedzi.</w:t>
      </w:r>
    </w:p>
    <w:p w:rsidR="00152CCD" w:rsidRPr="001A6FF0" w:rsidRDefault="00152CCD" w:rsidP="00606B56">
      <w:pPr>
        <w:pStyle w:val="Akapitzlist"/>
        <w:numPr>
          <w:ilvl w:val="0"/>
          <w:numId w:val="7"/>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Pomoc psychologiczno-pedagogiczna jest udzie</w:t>
      </w:r>
      <w:r w:rsidR="00CE1F36" w:rsidRPr="001A6FF0">
        <w:rPr>
          <w:rFonts w:ascii="Tahoma" w:eastAsia="Times New Roman" w:hAnsi="Tahoma" w:cs="Tahoma"/>
          <w:color w:val="000000"/>
          <w:sz w:val="24"/>
          <w:szCs w:val="24"/>
        </w:rPr>
        <w:t>lana w trakcie bieżącej pracy z </w:t>
      </w:r>
      <w:r w:rsidRPr="001A6FF0">
        <w:rPr>
          <w:rFonts w:ascii="Tahoma" w:eastAsia="Times New Roman" w:hAnsi="Tahoma" w:cs="Tahoma"/>
          <w:color w:val="000000"/>
          <w:sz w:val="24"/>
          <w:szCs w:val="24"/>
        </w:rPr>
        <w:t>dzieckiem oraz przez zintegrowane działania nauczy</w:t>
      </w:r>
      <w:r w:rsidR="00884F79" w:rsidRPr="001A6FF0">
        <w:rPr>
          <w:rFonts w:ascii="Tahoma" w:eastAsia="Times New Roman" w:hAnsi="Tahoma" w:cs="Tahoma"/>
          <w:color w:val="000000"/>
          <w:sz w:val="24"/>
          <w:szCs w:val="24"/>
        </w:rPr>
        <w:t>cieli i specjalistów, a </w:t>
      </w:r>
      <w:r w:rsidR="00CE1F36" w:rsidRPr="001A6FF0">
        <w:rPr>
          <w:rFonts w:ascii="Tahoma" w:eastAsia="Times New Roman" w:hAnsi="Tahoma" w:cs="Tahoma"/>
          <w:color w:val="000000"/>
          <w:sz w:val="24"/>
          <w:szCs w:val="24"/>
        </w:rPr>
        <w:t>także w </w:t>
      </w:r>
      <w:r w:rsidRPr="001A6FF0">
        <w:rPr>
          <w:rFonts w:ascii="Tahoma" w:eastAsia="Times New Roman" w:hAnsi="Tahoma" w:cs="Tahoma"/>
          <w:color w:val="000000"/>
          <w:sz w:val="24"/>
          <w:szCs w:val="24"/>
        </w:rPr>
        <w:t xml:space="preserve">formie: </w:t>
      </w:r>
    </w:p>
    <w:p w:rsidR="00152CCD" w:rsidRPr="001A6FF0" w:rsidRDefault="00152CCD" w:rsidP="00606B56">
      <w:pPr>
        <w:pStyle w:val="Akapitzlist"/>
        <w:numPr>
          <w:ilvl w:val="1"/>
          <w:numId w:val="8"/>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zajęć specjalistycznych: korekcyjno-kompensacyjnych, logopedycznych oraz innych zajęć o charakterze terapeutycznym,</w:t>
      </w:r>
    </w:p>
    <w:p w:rsidR="00152CCD" w:rsidRPr="001A6FF0" w:rsidRDefault="00152CCD" w:rsidP="00606B56">
      <w:pPr>
        <w:pStyle w:val="Akapitzlist"/>
        <w:numPr>
          <w:ilvl w:val="1"/>
          <w:numId w:val="8"/>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porad i konsultacji,</w:t>
      </w:r>
    </w:p>
    <w:p w:rsidR="00884F79" w:rsidRPr="001A6FF0" w:rsidRDefault="00152CCD" w:rsidP="00606B56">
      <w:pPr>
        <w:pStyle w:val="Akapitzlist"/>
        <w:numPr>
          <w:ilvl w:val="1"/>
          <w:numId w:val="8"/>
        </w:numPr>
        <w:spacing w:after="0" w:line="360" w:lineRule="auto"/>
        <w:rPr>
          <w:rFonts w:ascii="Tahoma" w:eastAsia="Times New Roman" w:hAnsi="Tahoma" w:cs="Tahoma"/>
          <w:color w:val="000000"/>
          <w:sz w:val="24"/>
          <w:szCs w:val="24"/>
        </w:rPr>
      </w:pPr>
      <w:r w:rsidRPr="001A6FF0">
        <w:rPr>
          <w:rFonts w:ascii="Tahoma" w:eastAsia="Times New Roman" w:hAnsi="Tahoma" w:cs="Tahoma"/>
          <w:color w:val="000000"/>
          <w:sz w:val="24"/>
          <w:szCs w:val="24"/>
        </w:rPr>
        <w:t>zajęć rozwijających uzdolnienia.</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eastAsia="Times New Roman" w:hAnsi="Tahoma" w:cs="Tahoma"/>
          <w:color w:val="000000"/>
          <w:sz w:val="24"/>
          <w:szCs w:val="24"/>
        </w:rPr>
        <w:t xml:space="preserve">Pomoc psychologiczno-pedagogiczna jest udzielana rodzicom dzieci i nauczycielom </w:t>
      </w:r>
      <w:r w:rsidR="006767D0" w:rsidRPr="001A6FF0">
        <w:rPr>
          <w:rFonts w:ascii="Tahoma" w:eastAsia="Times New Roman" w:hAnsi="Tahoma" w:cs="Tahoma"/>
          <w:color w:val="000000"/>
          <w:sz w:val="24"/>
          <w:szCs w:val="24"/>
        </w:rPr>
        <w:t>w </w:t>
      </w:r>
      <w:r w:rsidRPr="001A6FF0">
        <w:rPr>
          <w:rFonts w:ascii="Tahoma" w:eastAsia="Times New Roman" w:hAnsi="Tahoma" w:cs="Tahoma"/>
          <w:color w:val="000000"/>
          <w:sz w:val="24"/>
          <w:szCs w:val="24"/>
        </w:rPr>
        <w:t>formie porad, konsultacji, warsztatów i szkoleń.</w:t>
      </w:r>
    </w:p>
    <w:p w:rsidR="00884F79" w:rsidRPr="001A6FF0" w:rsidRDefault="00152CCD" w:rsidP="00606B56">
      <w:pPr>
        <w:pStyle w:val="Akapitzlist"/>
        <w:numPr>
          <w:ilvl w:val="0"/>
          <w:numId w:val="7"/>
        </w:numPr>
        <w:spacing w:after="0" w:line="360" w:lineRule="auto"/>
        <w:rPr>
          <w:rFonts w:ascii="Tahoma" w:hAnsi="Tahoma" w:cs="Tahoma"/>
          <w:bCs/>
          <w:sz w:val="24"/>
          <w:szCs w:val="24"/>
        </w:rPr>
      </w:pPr>
      <w:r w:rsidRPr="001A6FF0">
        <w:rPr>
          <w:rFonts w:ascii="Tahoma" w:eastAsia="Times New Roman" w:hAnsi="Tahoma" w:cs="Tahoma"/>
          <w:color w:val="000000"/>
          <w:sz w:val="24"/>
          <w:szCs w:val="24"/>
        </w:rPr>
        <w:lastRenderedPageBreak/>
        <w:t>Wsparcie merytoryczne dla nauczycieli i specjalistów udzielających pomocy psychologiczno-pedagogicznej w przedszkolu zapewniają poradnie psychologiczno-pedagogiczne oraz placówki doskonalenia nauczycieli.</w:t>
      </w:r>
    </w:p>
    <w:p w:rsidR="00884F79" w:rsidRPr="001A6FF0" w:rsidRDefault="004F0D41"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Korzystanie z pomocy psychologiczno-pedagogicznej w przedszkolu jest </w:t>
      </w:r>
      <w:r w:rsidR="006767D0" w:rsidRPr="001A6FF0">
        <w:rPr>
          <w:rFonts w:ascii="Tahoma" w:hAnsi="Tahoma" w:cs="Tahoma"/>
          <w:sz w:val="24"/>
          <w:szCs w:val="24"/>
        </w:rPr>
        <w:t>dobrowolne i </w:t>
      </w:r>
      <w:r w:rsidR="00152CCD" w:rsidRPr="001A6FF0">
        <w:rPr>
          <w:rFonts w:ascii="Tahoma" w:hAnsi="Tahoma" w:cs="Tahoma"/>
          <w:sz w:val="24"/>
          <w:szCs w:val="24"/>
        </w:rPr>
        <w:t>nieodpłatne</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Pomoc psychologiczno-pedagogiczną organizuje dyrektor szkoły.</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Zajęcia rozwijające uzdolnienia organizuje się dla dzieci szczególnie uzdolnionych. Liczba uczestników t</w:t>
      </w:r>
      <w:r w:rsidR="00CE1F36" w:rsidRPr="001A6FF0">
        <w:rPr>
          <w:rFonts w:ascii="Tahoma" w:hAnsi="Tahoma" w:cs="Tahoma"/>
          <w:sz w:val="24"/>
          <w:szCs w:val="24"/>
        </w:rPr>
        <w:t xml:space="preserve">ych zajęć nie może przekraczać </w:t>
      </w:r>
      <w:r w:rsidR="00F16F2E" w:rsidRPr="001A6FF0">
        <w:rPr>
          <w:rFonts w:ascii="Tahoma" w:hAnsi="Tahoma" w:cs="Tahoma"/>
          <w:sz w:val="24"/>
          <w:szCs w:val="24"/>
        </w:rPr>
        <w:t>8.</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Zajęcia korekcyjno – kompensacyjne organizuje się dla dzieci z zaburzeniami </w:t>
      </w:r>
      <w:r w:rsidR="006767D0" w:rsidRPr="001A6FF0">
        <w:rPr>
          <w:rFonts w:ascii="Tahoma" w:hAnsi="Tahoma" w:cs="Tahoma"/>
          <w:sz w:val="24"/>
          <w:szCs w:val="24"/>
        </w:rPr>
        <w:t>i </w:t>
      </w:r>
      <w:r w:rsidRPr="001A6FF0">
        <w:rPr>
          <w:rFonts w:ascii="Tahoma" w:hAnsi="Tahoma" w:cs="Tahoma"/>
          <w:sz w:val="24"/>
          <w:szCs w:val="24"/>
        </w:rPr>
        <w:t xml:space="preserve">odchyleniami rozwojowymi, w tym specyficznymi trudnościami w uczeniu się. </w:t>
      </w:r>
      <w:r w:rsidR="00884F79" w:rsidRPr="001A6FF0">
        <w:rPr>
          <w:rFonts w:ascii="Tahoma" w:hAnsi="Tahoma" w:cs="Tahoma"/>
          <w:sz w:val="24"/>
          <w:szCs w:val="24"/>
        </w:rPr>
        <w:t>L</w:t>
      </w:r>
      <w:r w:rsidRPr="001A6FF0">
        <w:rPr>
          <w:rFonts w:ascii="Tahoma" w:hAnsi="Tahoma" w:cs="Tahoma"/>
          <w:sz w:val="24"/>
          <w:szCs w:val="24"/>
        </w:rPr>
        <w:t xml:space="preserve">iczba uczestników nie może przekraczać </w:t>
      </w:r>
      <w:r w:rsidR="00F16F2E" w:rsidRPr="001A6FF0">
        <w:rPr>
          <w:rFonts w:ascii="Tahoma" w:hAnsi="Tahoma" w:cs="Tahoma"/>
          <w:sz w:val="24"/>
          <w:szCs w:val="24"/>
        </w:rPr>
        <w:t>5.</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Zajęcia logopedyczne organizuje się dla dz</w:t>
      </w:r>
      <w:r w:rsidR="00F16F2E" w:rsidRPr="001A6FF0">
        <w:rPr>
          <w:rFonts w:ascii="Tahoma" w:hAnsi="Tahoma" w:cs="Tahoma"/>
          <w:sz w:val="24"/>
          <w:szCs w:val="24"/>
        </w:rPr>
        <w:t>ieci z deficytami kompetencji i </w:t>
      </w:r>
      <w:r w:rsidRPr="001A6FF0">
        <w:rPr>
          <w:rFonts w:ascii="Tahoma" w:hAnsi="Tahoma" w:cs="Tahoma"/>
          <w:sz w:val="24"/>
          <w:szCs w:val="24"/>
        </w:rPr>
        <w:t xml:space="preserve">zaburzeniami sprawności językowych. </w:t>
      </w:r>
    </w:p>
    <w:p w:rsidR="00884F79" w:rsidRPr="001A6FF0" w:rsidRDefault="00152CCD" w:rsidP="00884F79">
      <w:pPr>
        <w:pStyle w:val="Akapitzlist"/>
        <w:spacing w:after="0" w:line="360" w:lineRule="auto"/>
        <w:rPr>
          <w:rFonts w:ascii="Tahoma" w:hAnsi="Tahoma" w:cs="Tahoma"/>
          <w:sz w:val="24"/>
          <w:szCs w:val="24"/>
        </w:rPr>
      </w:pPr>
      <w:r w:rsidRPr="001A6FF0">
        <w:rPr>
          <w:rFonts w:ascii="Tahoma" w:hAnsi="Tahoma" w:cs="Tahoma"/>
          <w:sz w:val="24"/>
          <w:szCs w:val="24"/>
        </w:rPr>
        <w:t>Liczba uczestników zajęć nie może przekracza</w:t>
      </w:r>
      <w:r w:rsidR="00CE1F36" w:rsidRPr="001A6FF0">
        <w:rPr>
          <w:rFonts w:ascii="Tahoma" w:hAnsi="Tahoma" w:cs="Tahoma"/>
          <w:sz w:val="24"/>
          <w:szCs w:val="24"/>
        </w:rPr>
        <w:t>ć</w:t>
      </w:r>
      <w:r w:rsidR="00F16F2E" w:rsidRPr="001A6FF0">
        <w:rPr>
          <w:rFonts w:ascii="Tahoma" w:hAnsi="Tahoma" w:cs="Tahoma"/>
          <w:sz w:val="24"/>
          <w:szCs w:val="24"/>
        </w:rPr>
        <w:t xml:space="preserve"> 4.</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Zajęcia rozwijające kompetencje emocjonalno – społeczne organizuje się dla dzieci przejawiających trudności w funkcjonowaniu społecznym. Liczba uczestników nie może przekraczać 10, chyba że zwiększenie liczby uczestników jest uzasadnione potrzebami dzieci.</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Inne zajęcia o charakterze terapeutycz</w:t>
      </w:r>
      <w:r w:rsidR="00884F79" w:rsidRPr="001A6FF0">
        <w:rPr>
          <w:rFonts w:ascii="Tahoma" w:hAnsi="Tahoma" w:cs="Tahoma"/>
          <w:sz w:val="24"/>
          <w:szCs w:val="24"/>
        </w:rPr>
        <w:t>nym organizuje się dla dzieci z </w:t>
      </w:r>
      <w:r w:rsidRPr="001A6FF0">
        <w:rPr>
          <w:rFonts w:ascii="Tahoma" w:hAnsi="Tahoma" w:cs="Tahoma"/>
          <w:sz w:val="24"/>
          <w:szCs w:val="24"/>
        </w:rPr>
        <w:t xml:space="preserve">zaburzeniami </w:t>
      </w:r>
      <w:r w:rsidR="006767D0" w:rsidRPr="001A6FF0">
        <w:rPr>
          <w:rFonts w:ascii="Tahoma" w:hAnsi="Tahoma" w:cs="Tahoma"/>
          <w:sz w:val="24"/>
          <w:szCs w:val="24"/>
        </w:rPr>
        <w:t>i </w:t>
      </w:r>
      <w:r w:rsidRPr="001A6FF0">
        <w:rPr>
          <w:rFonts w:ascii="Tahoma" w:hAnsi="Tahoma" w:cs="Tahoma"/>
          <w:sz w:val="24"/>
          <w:szCs w:val="24"/>
        </w:rPr>
        <w:t xml:space="preserve">odchyleniami </w:t>
      </w:r>
      <w:r w:rsidR="00884F79" w:rsidRPr="001A6FF0">
        <w:rPr>
          <w:rFonts w:ascii="Tahoma" w:hAnsi="Tahoma" w:cs="Tahoma"/>
          <w:sz w:val="24"/>
          <w:szCs w:val="24"/>
        </w:rPr>
        <w:t>rozwojowymi mających problemy w </w:t>
      </w:r>
      <w:r w:rsidRPr="001A6FF0">
        <w:rPr>
          <w:rFonts w:ascii="Tahoma" w:hAnsi="Tahoma" w:cs="Tahoma"/>
          <w:sz w:val="24"/>
          <w:szCs w:val="24"/>
        </w:rPr>
        <w:t>funk</w:t>
      </w:r>
      <w:r w:rsidR="006767D0" w:rsidRPr="001A6FF0">
        <w:rPr>
          <w:rFonts w:ascii="Tahoma" w:hAnsi="Tahoma" w:cs="Tahoma"/>
          <w:sz w:val="24"/>
          <w:szCs w:val="24"/>
        </w:rPr>
        <w:t>cjonowaniu w przedszkolu oraz z </w:t>
      </w:r>
      <w:r w:rsidRPr="001A6FF0">
        <w:rPr>
          <w:rFonts w:ascii="Tahoma" w:hAnsi="Tahoma" w:cs="Tahoma"/>
          <w:sz w:val="24"/>
          <w:szCs w:val="24"/>
        </w:rPr>
        <w:t>ak</w:t>
      </w:r>
      <w:r w:rsidR="00884F79" w:rsidRPr="001A6FF0">
        <w:rPr>
          <w:rFonts w:ascii="Tahoma" w:hAnsi="Tahoma" w:cs="Tahoma"/>
          <w:sz w:val="24"/>
          <w:szCs w:val="24"/>
        </w:rPr>
        <w:t>tywnym i pełnym uczestnictwem w </w:t>
      </w:r>
      <w:r w:rsidRPr="001A6FF0">
        <w:rPr>
          <w:rFonts w:ascii="Tahoma" w:hAnsi="Tahoma" w:cs="Tahoma"/>
          <w:sz w:val="24"/>
          <w:szCs w:val="24"/>
        </w:rPr>
        <w:t>życiu przedszkola. Liczba uczestników zajęć nie może przekraczać 1</w:t>
      </w:r>
    </w:p>
    <w:p w:rsidR="00884F79"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Godzina zajęć trwa 45 minut.</w:t>
      </w:r>
    </w:p>
    <w:p w:rsidR="00152CCD"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 Do zadań nauczycieli i specjalistów w przedszkolu pod kątem pomocy psychologiczno – pedagogicznej należy w szczególności:</w:t>
      </w:r>
    </w:p>
    <w:p w:rsidR="00152CCD" w:rsidRPr="001A6FF0" w:rsidRDefault="00152CCD" w:rsidP="00606B56">
      <w:pPr>
        <w:pStyle w:val="Akapitzlist"/>
        <w:numPr>
          <w:ilvl w:val="0"/>
          <w:numId w:val="6"/>
        </w:numPr>
        <w:spacing w:after="0" w:line="360" w:lineRule="auto"/>
        <w:rPr>
          <w:rFonts w:ascii="Tahoma" w:hAnsi="Tahoma" w:cs="Tahoma"/>
          <w:sz w:val="24"/>
          <w:szCs w:val="24"/>
        </w:rPr>
      </w:pPr>
      <w:r w:rsidRPr="001A6FF0">
        <w:rPr>
          <w:rFonts w:ascii="Tahoma" w:hAnsi="Tahoma" w:cs="Tahoma"/>
          <w:sz w:val="24"/>
          <w:szCs w:val="24"/>
        </w:rPr>
        <w:t>rozpoznawanie indywidualnych potrzeb rozwojowych i edukacyjnych oraz możliwości psychofizycznych dzieci,</w:t>
      </w:r>
    </w:p>
    <w:p w:rsidR="00152CCD" w:rsidRPr="001A6FF0" w:rsidRDefault="00152CCD" w:rsidP="00606B56">
      <w:pPr>
        <w:pStyle w:val="Akapitzlist"/>
        <w:numPr>
          <w:ilvl w:val="0"/>
          <w:numId w:val="6"/>
        </w:numPr>
        <w:spacing w:after="0" w:line="360" w:lineRule="auto"/>
        <w:rPr>
          <w:rFonts w:ascii="Tahoma" w:hAnsi="Tahoma" w:cs="Tahoma"/>
          <w:sz w:val="24"/>
          <w:szCs w:val="24"/>
        </w:rPr>
      </w:pPr>
      <w:r w:rsidRPr="001A6FF0">
        <w:rPr>
          <w:rFonts w:ascii="Tahoma" w:hAnsi="Tahoma" w:cs="Tahoma"/>
          <w:sz w:val="24"/>
          <w:szCs w:val="24"/>
        </w:rPr>
        <w:t>określanie mocnych stron, predyspozycji, zainteresowań i uzdolnień dzieci,</w:t>
      </w:r>
    </w:p>
    <w:p w:rsidR="00152CCD" w:rsidRPr="001A6FF0" w:rsidRDefault="00152CCD" w:rsidP="00606B56">
      <w:pPr>
        <w:pStyle w:val="Akapitzlist"/>
        <w:numPr>
          <w:ilvl w:val="0"/>
          <w:numId w:val="6"/>
        </w:numPr>
        <w:spacing w:after="0" w:line="360" w:lineRule="auto"/>
        <w:rPr>
          <w:rFonts w:ascii="Tahoma" w:hAnsi="Tahoma" w:cs="Tahoma"/>
          <w:sz w:val="24"/>
          <w:szCs w:val="24"/>
        </w:rPr>
      </w:pPr>
      <w:r w:rsidRPr="001A6FF0">
        <w:rPr>
          <w:rFonts w:ascii="Tahoma" w:hAnsi="Tahoma" w:cs="Tahoma"/>
          <w:sz w:val="24"/>
          <w:szCs w:val="24"/>
        </w:rPr>
        <w:t xml:space="preserve">rozpoznawanie przyczyn niepowodzeń edukacyjnych lub trudności </w:t>
      </w:r>
      <w:r w:rsidR="006767D0" w:rsidRPr="001A6FF0">
        <w:rPr>
          <w:rFonts w:ascii="Tahoma" w:hAnsi="Tahoma" w:cs="Tahoma"/>
          <w:sz w:val="24"/>
          <w:szCs w:val="24"/>
        </w:rPr>
        <w:t>w </w:t>
      </w:r>
      <w:r w:rsidRPr="001A6FF0">
        <w:rPr>
          <w:rFonts w:ascii="Tahoma" w:hAnsi="Tahoma" w:cs="Tahoma"/>
          <w:sz w:val="24"/>
          <w:szCs w:val="24"/>
        </w:rPr>
        <w:t xml:space="preserve">funkcjonowaniu dzieci, w tym barier i ograniczeń utrudniających ich funkcjonowanie  </w:t>
      </w:r>
      <w:r w:rsidR="006767D0" w:rsidRPr="001A6FF0">
        <w:rPr>
          <w:rFonts w:ascii="Tahoma" w:hAnsi="Tahoma" w:cs="Tahoma"/>
          <w:sz w:val="24"/>
          <w:szCs w:val="24"/>
        </w:rPr>
        <w:t>i uczestnictwo w </w:t>
      </w:r>
      <w:r w:rsidRPr="001A6FF0">
        <w:rPr>
          <w:rFonts w:ascii="Tahoma" w:hAnsi="Tahoma" w:cs="Tahoma"/>
          <w:sz w:val="24"/>
          <w:szCs w:val="24"/>
        </w:rPr>
        <w:t>życiu przedszkola,</w:t>
      </w:r>
    </w:p>
    <w:p w:rsidR="00152CCD" w:rsidRPr="001A6FF0" w:rsidRDefault="00152CCD" w:rsidP="00606B56">
      <w:pPr>
        <w:pStyle w:val="Akapitzlist"/>
        <w:numPr>
          <w:ilvl w:val="0"/>
          <w:numId w:val="6"/>
        </w:numPr>
        <w:spacing w:after="0" w:line="360" w:lineRule="auto"/>
        <w:rPr>
          <w:rFonts w:ascii="Tahoma" w:hAnsi="Tahoma" w:cs="Tahoma"/>
          <w:sz w:val="24"/>
          <w:szCs w:val="24"/>
        </w:rPr>
      </w:pPr>
      <w:r w:rsidRPr="001A6FF0">
        <w:rPr>
          <w:rFonts w:ascii="Tahoma" w:hAnsi="Tahoma" w:cs="Tahoma"/>
          <w:sz w:val="24"/>
          <w:szCs w:val="24"/>
        </w:rPr>
        <w:lastRenderedPageBreak/>
        <w:t>podejmowanie działań sprzyjających rozwojowi kompetencji oraz potencjału dzieci w</w:t>
      </w:r>
      <w:r w:rsidR="006767D0" w:rsidRPr="001A6FF0">
        <w:rPr>
          <w:rFonts w:ascii="Tahoma" w:hAnsi="Tahoma" w:cs="Tahoma"/>
          <w:sz w:val="24"/>
          <w:szCs w:val="24"/>
        </w:rPr>
        <w:t> </w:t>
      </w:r>
      <w:r w:rsidRPr="001A6FF0">
        <w:rPr>
          <w:rFonts w:ascii="Tahoma" w:hAnsi="Tahoma" w:cs="Tahoma"/>
          <w:sz w:val="24"/>
          <w:szCs w:val="24"/>
        </w:rPr>
        <w:t>celu podnoszenia efektywności uczenia się i poprawy ich funkcjonowania,</w:t>
      </w:r>
    </w:p>
    <w:p w:rsidR="00CE1F36" w:rsidRPr="001A6FF0" w:rsidRDefault="00152CCD" w:rsidP="00606B56">
      <w:pPr>
        <w:pStyle w:val="Akapitzlist"/>
        <w:numPr>
          <w:ilvl w:val="0"/>
          <w:numId w:val="6"/>
        </w:numPr>
        <w:spacing w:after="0" w:line="360" w:lineRule="auto"/>
        <w:rPr>
          <w:rFonts w:ascii="Tahoma" w:hAnsi="Tahoma" w:cs="Tahoma"/>
          <w:sz w:val="24"/>
          <w:szCs w:val="24"/>
        </w:rPr>
      </w:pPr>
      <w:r w:rsidRPr="001A6FF0">
        <w:rPr>
          <w:rFonts w:ascii="Tahoma" w:hAnsi="Tahoma" w:cs="Tahoma"/>
          <w:sz w:val="24"/>
          <w:szCs w:val="24"/>
        </w:rPr>
        <w:t>współpraca z poradnią w procesie diagnostycznym i post</w:t>
      </w:r>
      <w:r w:rsidR="006767D0" w:rsidRPr="001A6FF0">
        <w:rPr>
          <w:rFonts w:ascii="Tahoma" w:hAnsi="Tahoma" w:cs="Tahoma"/>
          <w:sz w:val="24"/>
          <w:szCs w:val="24"/>
        </w:rPr>
        <w:t xml:space="preserve"> </w:t>
      </w:r>
      <w:r w:rsidRPr="001A6FF0">
        <w:rPr>
          <w:rFonts w:ascii="Tahoma" w:hAnsi="Tahoma" w:cs="Tahoma"/>
          <w:sz w:val="24"/>
          <w:szCs w:val="24"/>
        </w:rPr>
        <w:t>diagnostycznym,</w:t>
      </w:r>
      <w:r w:rsidR="006767D0" w:rsidRPr="001A6FF0">
        <w:rPr>
          <w:rFonts w:ascii="Tahoma" w:hAnsi="Tahoma" w:cs="Tahoma"/>
          <w:sz w:val="24"/>
          <w:szCs w:val="24"/>
        </w:rPr>
        <w:t xml:space="preserve"> w </w:t>
      </w:r>
      <w:r w:rsidRPr="001A6FF0">
        <w:rPr>
          <w:rFonts w:ascii="Tahoma" w:hAnsi="Tahoma" w:cs="Tahoma"/>
          <w:sz w:val="24"/>
          <w:szCs w:val="24"/>
        </w:rPr>
        <w:t xml:space="preserve">szczególności w zakresie oceny funkcjonowania dzieci, barier i ograniczeń </w:t>
      </w:r>
      <w:r w:rsidR="006767D0" w:rsidRPr="001A6FF0">
        <w:rPr>
          <w:rFonts w:ascii="Tahoma" w:hAnsi="Tahoma" w:cs="Tahoma"/>
          <w:sz w:val="24"/>
          <w:szCs w:val="24"/>
        </w:rPr>
        <w:t>w </w:t>
      </w:r>
      <w:r w:rsidRPr="001A6FF0">
        <w:rPr>
          <w:rFonts w:ascii="Tahoma" w:hAnsi="Tahoma" w:cs="Tahoma"/>
          <w:sz w:val="24"/>
          <w:szCs w:val="24"/>
        </w:rPr>
        <w:t>środowisku utrudniających ich fun</w:t>
      </w:r>
      <w:r w:rsidR="006767D0" w:rsidRPr="001A6FF0">
        <w:rPr>
          <w:rFonts w:ascii="Tahoma" w:hAnsi="Tahoma" w:cs="Tahoma"/>
          <w:sz w:val="24"/>
          <w:szCs w:val="24"/>
        </w:rPr>
        <w:t xml:space="preserve">kcjonowanie i </w:t>
      </w:r>
      <w:r w:rsidRPr="001A6FF0">
        <w:rPr>
          <w:rFonts w:ascii="Tahoma" w:hAnsi="Tahoma" w:cs="Tahoma"/>
          <w:sz w:val="24"/>
          <w:szCs w:val="24"/>
        </w:rPr>
        <w:t>uczestnictwo w życiu przedszkola oraz efektów działań podejmowanych w celu poprawy funkcjonowania dziecka oraz planowania dalszych działań.</w:t>
      </w:r>
    </w:p>
    <w:p w:rsidR="004856B5" w:rsidRPr="001A6FF0" w:rsidRDefault="00152CCD"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Nauczyciele oraz specjaliści w przedszkolu prowadzą obserwację pedagogiczną mającą na celu wczesne rozpoznanie u dz</w:t>
      </w:r>
      <w:r w:rsidR="00884F79" w:rsidRPr="001A6FF0">
        <w:rPr>
          <w:rFonts w:ascii="Tahoma" w:hAnsi="Tahoma" w:cs="Tahoma"/>
          <w:sz w:val="24"/>
          <w:szCs w:val="24"/>
        </w:rPr>
        <w:t>iecka dysharmonii rozwojowych i </w:t>
      </w:r>
      <w:r w:rsidRPr="001A6FF0">
        <w:rPr>
          <w:rFonts w:ascii="Tahoma" w:hAnsi="Tahoma" w:cs="Tahoma"/>
          <w:sz w:val="24"/>
          <w:szCs w:val="24"/>
        </w:rPr>
        <w:t>pod</w:t>
      </w:r>
      <w:r w:rsidR="006767D0" w:rsidRPr="001A6FF0">
        <w:rPr>
          <w:rFonts w:ascii="Tahoma" w:hAnsi="Tahoma" w:cs="Tahoma"/>
          <w:sz w:val="24"/>
          <w:szCs w:val="24"/>
        </w:rPr>
        <w:t>jęcie wczesnej interwencji, a w </w:t>
      </w:r>
      <w:r w:rsidRPr="001A6FF0">
        <w:rPr>
          <w:rFonts w:ascii="Tahoma" w:hAnsi="Tahoma" w:cs="Tahoma"/>
          <w:sz w:val="24"/>
          <w:szCs w:val="24"/>
        </w:rPr>
        <w:t>przypadku dzieci realizujących obowiązkowe roczne przygotowanie przedszkolne – obserwację pedagogiczną zakończoną analizą i oceną gotowości dziecka do podjęcia nauki w</w:t>
      </w:r>
      <w:r w:rsidR="006767D0" w:rsidRPr="001A6FF0">
        <w:rPr>
          <w:rFonts w:ascii="Tahoma" w:hAnsi="Tahoma" w:cs="Tahoma"/>
          <w:sz w:val="24"/>
          <w:szCs w:val="24"/>
        </w:rPr>
        <w:t> </w:t>
      </w:r>
      <w:r w:rsidRPr="001A6FF0">
        <w:rPr>
          <w:rFonts w:ascii="Tahoma" w:hAnsi="Tahoma" w:cs="Tahoma"/>
          <w:sz w:val="24"/>
          <w:szCs w:val="24"/>
        </w:rPr>
        <w:t>szkole (diagnoza przedszkolna).</w:t>
      </w:r>
    </w:p>
    <w:p w:rsidR="004856B5" w:rsidRPr="001A6FF0" w:rsidRDefault="00884F79" w:rsidP="00606B56">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 xml:space="preserve">O </w:t>
      </w:r>
      <w:r w:rsidR="00152CCD" w:rsidRPr="001A6FF0">
        <w:rPr>
          <w:rFonts w:ascii="Tahoma" w:hAnsi="Tahoma" w:cs="Tahoma"/>
          <w:sz w:val="24"/>
          <w:szCs w:val="24"/>
        </w:rPr>
        <w:t>potrzebie objęcia dziecka pomocą psychologiczno - pedagogiczną informuje się rodziców dziecka.</w:t>
      </w:r>
    </w:p>
    <w:p w:rsidR="00152CCD" w:rsidRPr="001A6FF0" w:rsidRDefault="00152CCD" w:rsidP="00990FDF">
      <w:pPr>
        <w:pStyle w:val="Akapitzlist"/>
        <w:numPr>
          <w:ilvl w:val="0"/>
          <w:numId w:val="7"/>
        </w:numPr>
        <w:spacing w:after="0" w:line="360" w:lineRule="auto"/>
        <w:rPr>
          <w:rFonts w:ascii="Tahoma" w:hAnsi="Tahoma" w:cs="Tahoma"/>
          <w:sz w:val="24"/>
          <w:szCs w:val="24"/>
        </w:rPr>
      </w:pPr>
      <w:r w:rsidRPr="001A6FF0">
        <w:rPr>
          <w:rFonts w:ascii="Tahoma" w:hAnsi="Tahoma" w:cs="Tahoma"/>
          <w:sz w:val="24"/>
          <w:szCs w:val="24"/>
        </w:rPr>
        <w:t>O ustalonych dla dziecka formach, okresie udzielania pomocy psychologiczno - pedagogicznej oraz wymiarze godzin, w których poszczególne formy po</w:t>
      </w:r>
      <w:r w:rsidR="004F0D41" w:rsidRPr="001A6FF0">
        <w:rPr>
          <w:rFonts w:ascii="Tahoma" w:hAnsi="Tahoma" w:cs="Tahoma"/>
          <w:sz w:val="24"/>
          <w:szCs w:val="24"/>
        </w:rPr>
        <w:t>mocy będą realizowane dyrektor/</w:t>
      </w:r>
      <w:r w:rsidRPr="001A6FF0">
        <w:rPr>
          <w:rFonts w:ascii="Tahoma" w:hAnsi="Tahoma" w:cs="Tahoma"/>
          <w:sz w:val="24"/>
          <w:szCs w:val="24"/>
        </w:rPr>
        <w:t>wicedyrektor niezwłocznie informuje pisemnie rodziców dziecka.</w:t>
      </w:r>
    </w:p>
    <w:p w:rsidR="004F0D41" w:rsidRPr="001A6FF0" w:rsidRDefault="004F0D41" w:rsidP="00990FDF">
      <w:pPr>
        <w:spacing w:after="0" w:line="360" w:lineRule="auto"/>
        <w:rPr>
          <w:rFonts w:ascii="Tahoma" w:hAnsi="Tahoma" w:cs="Tahoma"/>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3</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 xml:space="preserve">Organy przedszkola </w:t>
      </w:r>
    </w:p>
    <w:p w:rsidR="00152CCD" w:rsidRPr="001A6FF0" w:rsidRDefault="00152CCD" w:rsidP="00990FDF">
      <w:pPr>
        <w:spacing w:after="0" w:line="360" w:lineRule="auto"/>
        <w:rPr>
          <w:rFonts w:ascii="Tahoma" w:hAnsi="Tahoma" w:cs="Tahoma"/>
          <w:bCs/>
          <w:sz w:val="24"/>
          <w:szCs w:val="24"/>
        </w:rPr>
      </w:pPr>
      <w:r w:rsidRPr="001A6FF0">
        <w:rPr>
          <w:rFonts w:ascii="Tahoma" w:hAnsi="Tahoma" w:cs="Tahoma"/>
          <w:bCs/>
          <w:sz w:val="24"/>
          <w:szCs w:val="24"/>
        </w:rPr>
        <w:t>§ 5</w:t>
      </w:r>
    </w:p>
    <w:p w:rsidR="00152CCD" w:rsidRPr="001A6FF0" w:rsidRDefault="00152CCD" w:rsidP="00990FDF">
      <w:pPr>
        <w:pStyle w:val="Akapitzlist"/>
        <w:numPr>
          <w:ilvl w:val="1"/>
          <w:numId w:val="9"/>
        </w:numPr>
        <w:spacing w:after="0" w:line="360" w:lineRule="auto"/>
        <w:ind w:left="709" w:hanging="425"/>
        <w:rPr>
          <w:rFonts w:ascii="Tahoma" w:hAnsi="Tahoma" w:cs="Tahoma"/>
          <w:color w:val="000000"/>
          <w:sz w:val="24"/>
          <w:szCs w:val="24"/>
        </w:rPr>
      </w:pPr>
      <w:r w:rsidRPr="001A6FF0">
        <w:rPr>
          <w:rFonts w:ascii="Tahoma" w:hAnsi="Tahoma" w:cs="Tahoma"/>
          <w:color w:val="000000"/>
          <w:sz w:val="24"/>
          <w:szCs w:val="24"/>
        </w:rPr>
        <w:t>Organami przedszkola są:</w:t>
      </w:r>
    </w:p>
    <w:p w:rsidR="00152CCD" w:rsidRPr="001A6FF0" w:rsidRDefault="00152CCD" w:rsidP="00990FDF">
      <w:pPr>
        <w:pStyle w:val="Akapitzlist"/>
        <w:numPr>
          <w:ilvl w:val="1"/>
          <w:numId w:val="11"/>
        </w:numPr>
        <w:spacing w:after="0" w:line="360" w:lineRule="auto"/>
        <w:rPr>
          <w:rFonts w:ascii="Tahoma" w:hAnsi="Tahoma" w:cs="Tahoma"/>
          <w:color w:val="000000"/>
          <w:sz w:val="24"/>
          <w:szCs w:val="24"/>
        </w:rPr>
      </w:pPr>
      <w:r w:rsidRPr="001A6FF0">
        <w:rPr>
          <w:rFonts w:ascii="Tahoma" w:hAnsi="Tahoma" w:cs="Tahoma"/>
          <w:color w:val="000000"/>
          <w:sz w:val="24"/>
          <w:szCs w:val="24"/>
        </w:rPr>
        <w:t>Dyrektor Zespołu Szkolno-Przedszkolnego nr 10</w:t>
      </w:r>
    </w:p>
    <w:p w:rsidR="00152CCD" w:rsidRPr="001A6FF0" w:rsidRDefault="00152CCD" w:rsidP="00990FDF">
      <w:pPr>
        <w:pStyle w:val="Akapitzlist"/>
        <w:numPr>
          <w:ilvl w:val="1"/>
          <w:numId w:val="11"/>
        </w:numPr>
        <w:spacing w:after="0" w:line="360" w:lineRule="auto"/>
        <w:rPr>
          <w:rFonts w:ascii="Tahoma" w:hAnsi="Tahoma" w:cs="Tahoma"/>
          <w:color w:val="000000"/>
          <w:sz w:val="24"/>
          <w:szCs w:val="24"/>
        </w:rPr>
      </w:pPr>
      <w:r w:rsidRPr="001A6FF0">
        <w:rPr>
          <w:rFonts w:ascii="Tahoma" w:hAnsi="Tahoma" w:cs="Tahoma"/>
          <w:color w:val="000000"/>
          <w:sz w:val="24"/>
          <w:szCs w:val="24"/>
        </w:rPr>
        <w:t>Rada Pedagogiczna</w:t>
      </w:r>
    </w:p>
    <w:p w:rsidR="00152CCD" w:rsidRPr="001A6FF0" w:rsidRDefault="00152CCD" w:rsidP="00606B56">
      <w:pPr>
        <w:pStyle w:val="Akapitzlist"/>
        <w:numPr>
          <w:ilvl w:val="1"/>
          <w:numId w:val="11"/>
        </w:numPr>
        <w:spacing w:after="0" w:line="360" w:lineRule="auto"/>
        <w:rPr>
          <w:rFonts w:ascii="Tahoma" w:hAnsi="Tahoma" w:cs="Tahoma"/>
          <w:color w:val="000000"/>
          <w:sz w:val="24"/>
          <w:szCs w:val="24"/>
        </w:rPr>
      </w:pPr>
      <w:r w:rsidRPr="001A6FF0">
        <w:rPr>
          <w:rFonts w:ascii="Tahoma" w:hAnsi="Tahoma" w:cs="Tahoma"/>
          <w:color w:val="000000"/>
          <w:sz w:val="24"/>
          <w:szCs w:val="24"/>
        </w:rPr>
        <w:t>Rada Rodziców.</w:t>
      </w:r>
    </w:p>
    <w:p w:rsidR="00AF04F4" w:rsidRPr="001A6FF0" w:rsidRDefault="00AF04F4" w:rsidP="00606B56">
      <w:pPr>
        <w:pStyle w:val="Akapitzlist"/>
        <w:numPr>
          <w:ilvl w:val="0"/>
          <w:numId w:val="9"/>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Do kompetencji dyrektora należy w szczególności:</w:t>
      </w:r>
    </w:p>
    <w:p w:rsidR="00AF04F4" w:rsidRPr="001A6FF0" w:rsidRDefault="00012325"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kierowanie działalnością placówki</w:t>
      </w:r>
      <w:r w:rsidR="00AF04F4" w:rsidRPr="001A6FF0">
        <w:rPr>
          <w:rFonts w:ascii="Tahoma" w:eastAsia="Times New Roman" w:hAnsi="Tahoma" w:cs="Tahoma"/>
          <w:bCs/>
          <w:sz w:val="24"/>
          <w:szCs w:val="24"/>
          <w:lang w:eastAsia="pl-PL"/>
        </w:rPr>
        <w:t xml:space="preserve"> oraz reprezentowanie jej na zewnątrz,</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lastRenderedPageBreak/>
        <w:t>sprawowanie nadzoru pedagogicznego w stosunku do nauczycieli zatrudnionych w </w:t>
      </w:r>
      <w:r w:rsidR="00012325" w:rsidRPr="001A6FF0">
        <w:rPr>
          <w:rFonts w:ascii="Tahoma" w:eastAsia="Times New Roman" w:hAnsi="Tahoma" w:cs="Tahoma"/>
          <w:bCs/>
          <w:sz w:val="24"/>
          <w:szCs w:val="24"/>
          <w:lang w:eastAsia="pl-PL"/>
        </w:rPr>
        <w:t>przedszkolu</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sprawowanie opieki nad uczniami oraz stwarzanie warunków harmonijnego rozwoju psychofizycznego poprzez aktywne działania prozdrowotne,</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realizacja uchwał rady pedagogicznej, podjętych w ramach jej kompetencji stanowiących,</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 xml:space="preserve">dysponowanie środkami określonymi w planie finansowym szkoły, ponoszenie odpowiedzialności za ich prawidłowe wykorzystanie, </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wykonywanie zadań związanych z zapewnieniem bezpieczeństwa uczniom i nauczycielom w czasi</w:t>
      </w:r>
      <w:r w:rsidR="00012325" w:rsidRPr="001A6FF0">
        <w:rPr>
          <w:rFonts w:ascii="Tahoma" w:eastAsia="Times New Roman" w:hAnsi="Tahoma" w:cs="Tahoma"/>
          <w:bCs/>
          <w:sz w:val="24"/>
          <w:szCs w:val="24"/>
          <w:lang w:eastAsia="pl-PL"/>
        </w:rPr>
        <w:t>e zajęć organizowanych przez przedszkole</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współdziałanie ze szkołami wyższymi w organizacji praktyk pedagogicznych,</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stwarzanie</w:t>
      </w:r>
      <w:r w:rsidR="00012325" w:rsidRPr="001A6FF0">
        <w:rPr>
          <w:rFonts w:ascii="Tahoma" w:eastAsia="Times New Roman" w:hAnsi="Tahoma" w:cs="Tahoma"/>
          <w:bCs/>
          <w:sz w:val="24"/>
          <w:szCs w:val="24"/>
          <w:lang w:eastAsia="pl-PL"/>
        </w:rPr>
        <w:t xml:space="preserve"> warunków do działania w przedszkolu</w:t>
      </w:r>
      <w:r w:rsidRPr="001A6FF0">
        <w:rPr>
          <w:rFonts w:ascii="Tahoma" w:eastAsia="Times New Roman" w:hAnsi="Tahoma" w:cs="Tahoma"/>
          <w:bCs/>
          <w:sz w:val="24"/>
          <w:szCs w:val="24"/>
          <w:lang w:eastAsia="pl-PL"/>
        </w:rPr>
        <w:t xml:space="preserve"> wolontariuszy, stowarzyszeń i innych organizacji, których celem statutowym jest działalność wychowawcza lub rozszerzanie i wzbogacanie form działalności dydaktycznej, w</w:t>
      </w:r>
      <w:r w:rsidR="00012325" w:rsidRPr="001A6FF0">
        <w:rPr>
          <w:rFonts w:ascii="Tahoma" w:eastAsia="Times New Roman" w:hAnsi="Tahoma" w:cs="Tahoma"/>
          <w:bCs/>
          <w:sz w:val="24"/>
          <w:szCs w:val="24"/>
          <w:lang w:eastAsia="pl-PL"/>
        </w:rPr>
        <w:t>ychowawczej i opiekuńczej przedszkola</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przedstawianie radzie pedagogicznej, nie rzadziej niż dwa razy w roku szkolnym, ogólnych wniosków wynikających ze sprawowanego nadzoru pedagogicznego oraz informacji o działalności szkoły,</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wstrzymywanie wykonania uchwał rady pedagogicznej, podjętych w ramach jej kompetencji stanowiących, niezgodnych z przepisami prawa,</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 xml:space="preserve">wydawanie zezwolenia na spełnianie przez dziecko obowiązku </w:t>
      </w:r>
      <w:r w:rsidR="00012325" w:rsidRPr="001A6FF0">
        <w:rPr>
          <w:rFonts w:ascii="Tahoma" w:eastAsia="Times New Roman" w:hAnsi="Tahoma" w:cs="Tahoma"/>
          <w:bCs/>
          <w:sz w:val="24"/>
          <w:szCs w:val="24"/>
          <w:lang w:eastAsia="pl-PL"/>
        </w:rPr>
        <w:t>rocznego przygotowania przedszkolnego poza przedszkolem</w:t>
      </w:r>
      <w:r w:rsidRPr="001A6FF0">
        <w:rPr>
          <w:rFonts w:ascii="Tahoma" w:eastAsia="Times New Roman" w:hAnsi="Tahoma" w:cs="Tahoma"/>
          <w:bCs/>
          <w:sz w:val="24"/>
          <w:szCs w:val="24"/>
          <w:lang w:eastAsia="pl-PL"/>
        </w:rPr>
        <w:t xml:space="preserve"> oraz określenie warunków jego spełniania,</w:t>
      </w:r>
    </w:p>
    <w:p w:rsidR="00AF04F4" w:rsidRPr="001A6FF0" w:rsidRDefault="00012325"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dopuszczanie do użytku w przedszkolu</w:t>
      </w:r>
      <w:r w:rsidR="00AF04F4" w:rsidRPr="001A6FF0">
        <w:rPr>
          <w:rFonts w:ascii="Tahoma" w:eastAsia="Times New Roman" w:hAnsi="Tahoma" w:cs="Tahoma"/>
          <w:bCs/>
          <w:sz w:val="24"/>
          <w:szCs w:val="24"/>
          <w:lang w:eastAsia="pl-PL"/>
        </w:rPr>
        <w:t xml:space="preserve"> zaproponowanych przez nauczycieli programów nauczania, </w:t>
      </w:r>
    </w:p>
    <w:p w:rsidR="00AF04F4" w:rsidRPr="001A6FF0" w:rsidRDefault="00AF04F4" w:rsidP="00606B56">
      <w:pPr>
        <w:pStyle w:val="Akapitzlist"/>
        <w:numPr>
          <w:ilvl w:val="0"/>
          <w:numId w:val="10"/>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organizowanie uczniowi, który posiada orzeczenie o potrzebie indywidualnego nauczania, takiego nauczania,</w:t>
      </w:r>
    </w:p>
    <w:p w:rsidR="00012325" w:rsidRPr="001A6FF0" w:rsidRDefault="00AF04F4" w:rsidP="00606B56">
      <w:pPr>
        <w:pStyle w:val="Akapitzlist"/>
        <w:numPr>
          <w:ilvl w:val="0"/>
          <w:numId w:val="10"/>
        </w:numPr>
        <w:spacing w:after="0" w:line="360" w:lineRule="auto"/>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organizowanie pomocy psychologiczno-pedagogicznej uczniom, rodzicom uczniów i nauczycielom,</w:t>
      </w:r>
    </w:p>
    <w:p w:rsidR="00AF04F4" w:rsidRPr="001A6FF0" w:rsidRDefault="00AF04F4" w:rsidP="00606B56">
      <w:pPr>
        <w:pStyle w:val="Akapitzlist"/>
        <w:numPr>
          <w:ilvl w:val="0"/>
          <w:numId w:val="10"/>
        </w:numPr>
        <w:spacing w:after="0" w:line="360" w:lineRule="auto"/>
        <w:rPr>
          <w:rFonts w:ascii="Tahoma" w:eastAsia="Times New Roman" w:hAnsi="Tahoma" w:cs="Tahoma"/>
          <w:bCs/>
          <w:sz w:val="24"/>
          <w:szCs w:val="24"/>
          <w:lang w:eastAsia="pl-PL"/>
        </w:rPr>
      </w:pPr>
      <w:bookmarkStart w:id="1" w:name="_Hlk48134400"/>
      <w:r w:rsidRPr="001A6FF0">
        <w:rPr>
          <w:rFonts w:ascii="Tahoma" w:eastAsia="Times New Roman" w:hAnsi="Tahoma" w:cs="Tahoma"/>
          <w:bCs/>
          <w:sz w:val="24"/>
          <w:szCs w:val="24"/>
          <w:lang w:eastAsia="pl-PL"/>
        </w:rPr>
        <w:lastRenderedPageBreak/>
        <w:t>odwołanie zajęć dydaktyczno-wychowawczych i opiekuńczych w sytuacjach, gdy na tereni</w:t>
      </w:r>
      <w:r w:rsidR="00012325" w:rsidRPr="001A6FF0">
        <w:rPr>
          <w:rFonts w:ascii="Tahoma" w:eastAsia="Times New Roman" w:hAnsi="Tahoma" w:cs="Tahoma"/>
          <w:bCs/>
          <w:sz w:val="24"/>
          <w:szCs w:val="24"/>
          <w:lang w:eastAsia="pl-PL"/>
        </w:rPr>
        <w:t>e, na którym znajduje się przedszkole,</w:t>
      </w:r>
      <w:r w:rsidRPr="001A6FF0">
        <w:rPr>
          <w:rFonts w:ascii="Tahoma" w:eastAsia="Times New Roman" w:hAnsi="Tahoma" w:cs="Tahoma"/>
          <w:bCs/>
          <w:sz w:val="24"/>
          <w:szCs w:val="24"/>
          <w:lang w:eastAsia="pl-PL"/>
        </w:rPr>
        <w:t xml:space="preserve"> mogą wystąpić zdarzenia,</w:t>
      </w:r>
      <w:r w:rsidR="00012325" w:rsidRPr="001A6FF0">
        <w:rPr>
          <w:rFonts w:ascii="Tahoma" w:eastAsia="Times New Roman" w:hAnsi="Tahoma" w:cs="Tahoma"/>
          <w:bCs/>
          <w:sz w:val="24"/>
          <w:szCs w:val="24"/>
          <w:lang w:eastAsia="pl-PL"/>
        </w:rPr>
        <w:t xml:space="preserve"> które zagrażają zdrowiu dzieci,</w:t>
      </w:r>
      <w:bookmarkEnd w:id="1"/>
    </w:p>
    <w:p w:rsidR="00AF04F4" w:rsidRPr="001A6FF0" w:rsidRDefault="00AF04F4" w:rsidP="00606B56">
      <w:pPr>
        <w:pStyle w:val="Akapitzlist"/>
        <w:numPr>
          <w:ilvl w:val="0"/>
          <w:numId w:val="10"/>
        </w:numPr>
        <w:spacing w:after="0" w:line="360" w:lineRule="auto"/>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zawieszenie, za zgodą organu prowadzącego, zajęć dydaktyczno-wychowawczych w sytuacjach wystąpienia w kolejnych dwóch dniach poprzedzających zawieszenie zajęć temperatury -15</w:t>
      </w:r>
      <w:r w:rsidRPr="001A6FF0">
        <w:rPr>
          <w:rFonts w:ascii="Tahoma" w:eastAsia="Times New Roman" w:hAnsi="Tahoma" w:cs="Tahoma"/>
          <w:bCs/>
          <w:sz w:val="24"/>
          <w:szCs w:val="24"/>
          <w:vertAlign w:val="superscript"/>
          <w:lang w:eastAsia="pl-PL"/>
        </w:rPr>
        <w:t>0</w:t>
      </w:r>
      <w:r w:rsidRPr="001A6FF0">
        <w:rPr>
          <w:rFonts w:ascii="Tahoma" w:eastAsia="Times New Roman" w:hAnsi="Tahoma" w:cs="Tahoma"/>
          <w:bCs/>
          <w:sz w:val="24"/>
          <w:szCs w:val="24"/>
          <w:lang w:eastAsia="pl-PL"/>
        </w:rPr>
        <w:t>C, mierzonej o godzinie 21</w:t>
      </w:r>
      <w:r w:rsidRPr="001A6FF0">
        <w:rPr>
          <w:rFonts w:ascii="Tahoma" w:eastAsia="Times New Roman" w:hAnsi="Tahoma" w:cs="Tahoma"/>
          <w:bCs/>
          <w:sz w:val="24"/>
          <w:szCs w:val="24"/>
          <w:vertAlign w:val="superscript"/>
          <w:lang w:eastAsia="pl-PL"/>
        </w:rPr>
        <w:t>00</w:t>
      </w:r>
      <w:r w:rsidRPr="001A6FF0">
        <w:rPr>
          <w:rFonts w:ascii="Tahoma" w:eastAsia="Times New Roman" w:hAnsi="Tahoma" w:cs="Tahoma"/>
          <w:bCs/>
          <w:sz w:val="24"/>
          <w:szCs w:val="24"/>
          <w:lang w:eastAsia="pl-PL"/>
        </w:rPr>
        <w:t>. Określone warunki pogodowe nie są bezwzględnym czy</w:t>
      </w:r>
      <w:r w:rsidR="00012325" w:rsidRPr="001A6FF0">
        <w:rPr>
          <w:rFonts w:ascii="Tahoma" w:eastAsia="Times New Roman" w:hAnsi="Tahoma" w:cs="Tahoma"/>
          <w:bCs/>
          <w:sz w:val="24"/>
          <w:szCs w:val="24"/>
          <w:lang w:eastAsia="pl-PL"/>
        </w:rPr>
        <w:t>nnikiem determinującym decyzje dyrektora szkoły,</w:t>
      </w:r>
    </w:p>
    <w:p w:rsidR="00AF04F4" w:rsidRPr="001A6FF0" w:rsidRDefault="00AF04F4" w:rsidP="00606B56">
      <w:pPr>
        <w:pStyle w:val="Akapitzlist"/>
        <w:numPr>
          <w:ilvl w:val="0"/>
          <w:numId w:val="10"/>
        </w:numPr>
        <w:spacing w:after="0" w:line="360" w:lineRule="auto"/>
        <w:rPr>
          <w:rFonts w:ascii="Tahoma" w:eastAsia="Times New Roman" w:hAnsi="Tahoma" w:cs="Tahoma"/>
          <w:bCs/>
          <w:sz w:val="24"/>
          <w:szCs w:val="24"/>
          <w:lang w:eastAsia="pl-PL"/>
        </w:rPr>
      </w:pPr>
      <w:bookmarkStart w:id="2" w:name="_Hlk48134324"/>
      <w:r w:rsidRPr="001A6FF0">
        <w:rPr>
          <w:rFonts w:ascii="Tahoma" w:eastAsia="Times New Roman" w:hAnsi="Tahoma" w:cs="Tahoma"/>
          <w:bCs/>
          <w:sz w:val="24"/>
          <w:szCs w:val="24"/>
          <w:lang w:eastAsia="pl-PL"/>
        </w:rPr>
        <w:t>zawieszenie zajęć gru</w:t>
      </w:r>
      <w:r w:rsidR="00012325" w:rsidRPr="001A6FF0">
        <w:rPr>
          <w:rFonts w:ascii="Tahoma" w:eastAsia="Times New Roman" w:hAnsi="Tahoma" w:cs="Tahoma"/>
          <w:bCs/>
          <w:sz w:val="24"/>
          <w:szCs w:val="24"/>
          <w:lang w:eastAsia="pl-PL"/>
        </w:rPr>
        <w:t>py lub całego przedszkola</w:t>
      </w:r>
      <w:r w:rsidRPr="001A6FF0">
        <w:rPr>
          <w:rFonts w:ascii="Tahoma" w:eastAsia="Times New Roman" w:hAnsi="Tahoma" w:cs="Tahoma"/>
          <w:bCs/>
          <w:sz w:val="24"/>
          <w:szCs w:val="24"/>
          <w:lang w:eastAsia="pl-PL"/>
        </w:rPr>
        <w:t xml:space="preserve"> w zakresie wszystkich lub poszczególnych zajęć na czas oznaczony, za zgodą organu prowadzącego i po uzyskaniu pozytywnej opinii właściwego powiatowego inspektora sanitarnego w sytuacji, gdy ze względu na aktualną sytuację epidemiczną mo</w:t>
      </w:r>
      <w:r w:rsidR="00975B44" w:rsidRPr="001A6FF0">
        <w:rPr>
          <w:rFonts w:ascii="Tahoma" w:eastAsia="Times New Roman" w:hAnsi="Tahoma" w:cs="Tahoma"/>
          <w:bCs/>
          <w:sz w:val="24"/>
          <w:szCs w:val="24"/>
          <w:lang w:eastAsia="pl-PL"/>
        </w:rPr>
        <w:t>że być zagrożone zdrowie wychowanków</w:t>
      </w:r>
      <w:r w:rsidR="006767D0" w:rsidRPr="001A6FF0">
        <w:rPr>
          <w:rFonts w:ascii="Tahoma" w:eastAsia="Times New Roman" w:hAnsi="Tahoma" w:cs="Tahoma"/>
          <w:bCs/>
          <w:sz w:val="24"/>
          <w:szCs w:val="24"/>
          <w:lang w:eastAsia="pl-PL"/>
        </w:rPr>
        <w:t>. O </w:t>
      </w:r>
      <w:r w:rsidRPr="001A6FF0">
        <w:rPr>
          <w:rFonts w:ascii="Tahoma" w:eastAsia="Times New Roman" w:hAnsi="Tahoma" w:cs="Tahoma"/>
          <w:bCs/>
          <w:sz w:val="24"/>
          <w:szCs w:val="24"/>
          <w:lang w:eastAsia="pl-PL"/>
        </w:rPr>
        <w:t>zawieszeniu zajęć dyrektor zawiadamia organ nadzorujący</w:t>
      </w:r>
      <w:bookmarkEnd w:id="2"/>
      <w:r w:rsidR="00975B44" w:rsidRPr="001A6FF0">
        <w:rPr>
          <w:rFonts w:ascii="Tahoma" w:eastAsia="Times New Roman" w:hAnsi="Tahoma" w:cs="Tahoma"/>
          <w:bCs/>
          <w:sz w:val="24"/>
          <w:szCs w:val="24"/>
          <w:lang w:eastAsia="pl-PL"/>
        </w:rPr>
        <w:t>.</w:t>
      </w:r>
    </w:p>
    <w:p w:rsidR="00AF04F4" w:rsidRPr="001A6FF0" w:rsidRDefault="00884F79" w:rsidP="00606B56">
      <w:pPr>
        <w:pStyle w:val="Akapitzlist"/>
        <w:numPr>
          <w:ilvl w:val="0"/>
          <w:numId w:val="9"/>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w:t>
      </w:r>
      <w:r w:rsidR="00AF04F4" w:rsidRPr="001A6FF0">
        <w:rPr>
          <w:rFonts w:ascii="Tahoma" w:eastAsia="Times New Roman" w:hAnsi="Tahoma" w:cs="Tahoma"/>
          <w:sz w:val="24"/>
          <w:szCs w:val="24"/>
          <w:lang w:eastAsia="pl-PL"/>
        </w:rPr>
        <w:t>o kompetencji dyrektora, wynikających z ustawy – Karta Nauczyciela oraz Kodeks pracy należy w szczególności:</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kierowanie jako kierownik zakładem pracy</w:t>
      </w:r>
      <w:r w:rsidR="00975B44" w:rsidRPr="001A6FF0">
        <w:rPr>
          <w:rFonts w:ascii="Tahoma" w:eastAsia="Times New Roman" w:hAnsi="Tahoma" w:cs="Tahoma"/>
          <w:bCs/>
          <w:sz w:val="24"/>
          <w:szCs w:val="24"/>
          <w:lang w:eastAsia="pl-PL"/>
        </w:rPr>
        <w:t xml:space="preserve"> dla zatrudnionych w przedszkolu</w:t>
      </w:r>
      <w:r w:rsidRPr="001A6FF0">
        <w:rPr>
          <w:rFonts w:ascii="Tahoma" w:eastAsia="Times New Roman" w:hAnsi="Tahoma" w:cs="Tahoma"/>
          <w:bCs/>
          <w:sz w:val="24"/>
          <w:szCs w:val="24"/>
          <w:lang w:eastAsia="pl-PL"/>
        </w:rPr>
        <w:t xml:space="preserve"> nauczycieli i pracowników niebędących nauczycielami,</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decydowanie w sprawach zatrudniania i zwalniania nauczyciel</w:t>
      </w:r>
      <w:r w:rsidR="00975B44" w:rsidRPr="001A6FF0">
        <w:rPr>
          <w:rFonts w:ascii="Tahoma" w:eastAsia="Times New Roman" w:hAnsi="Tahoma" w:cs="Tahoma"/>
          <w:bCs/>
          <w:sz w:val="24"/>
          <w:szCs w:val="24"/>
          <w:lang w:eastAsia="pl-PL"/>
        </w:rPr>
        <w:t>i oraz innych pracowników przedszkola</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decydowanie w sprawach przyznawania nagród oraz wymierzania kar porządkowych nauczycielom i innym pracownikom szkoły,</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występowanie z wnioskami w sprawach odznaczeń, nagród i innych wyróżnień dla nauczycieli oraz pozostałych pracowników szkoły,</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 xml:space="preserve">dokonywanie oceny </w:t>
      </w:r>
      <w:r w:rsidR="00975B44" w:rsidRPr="001A6FF0">
        <w:rPr>
          <w:rFonts w:ascii="Tahoma" w:eastAsia="Times New Roman" w:hAnsi="Tahoma" w:cs="Tahoma"/>
          <w:bCs/>
          <w:sz w:val="24"/>
          <w:szCs w:val="24"/>
          <w:lang w:eastAsia="pl-PL"/>
        </w:rPr>
        <w:t>pracy nauczycieli,</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sprawow</w:t>
      </w:r>
      <w:r w:rsidR="00975B44" w:rsidRPr="001A6FF0">
        <w:rPr>
          <w:rFonts w:ascii="Tahoma" w:eastAsia="Times New Roman" w:hAnsi="Tahoma" w:cs="Tahoma"/>
          <w:bCs/>
          <w:sz w:val="24"/>
          <w:szCs w:val="24"/>
          <w:lang w:eastAsia="pl-PL"/>
        </w:rPr>
        <w:t xml:space="preserve">anie opieki nad dziećmi </w:t>
      </w:r>
      <w:r w:rsidR="00F23D6E" w:rsidRPr="001A6FF0">
        <w:rPr>
          <w:rFonts w:ascii="Tahoma" w:eastAsia="Times New Roman" w:hAnsi="Tahoma" w:cs="Tahoma"/>
          <w:bCs/>
          <w:sz w:val="24"/>
          <w:szCs w:val="24"/>
          <w:lang w:eastAsia="pl-PL"/>
        </w:rPr>
        <w:t>uczęszczającymi do przedszkola,</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ponoszenie odpowiedzialności za dydaktyczny, wychow</w:t>
      </w:r>
      <w:r w:rsidR="00F23D6E" w:rsidRPr="001A6FF0">
        <w:rPr>
          <w:rFonts w:ascii="Tahoma" w:eastAsia="Times New Roman" w:hAnsi="Tahoma" w:cs="Tahoma"/>
          <w:bCs/>
          <w:sz w:val="24"/>
          <w:szCs w:val="24"/>
          <w:lang w:eastAsia="pl-PL"/>
        </w:rPr>
        <w:t>awczy i opiekuńczy poziom przedszkola</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zapewnienie pomocy nauczycielom w realizacji ich zadań oraz doskonaleniu zawodowym,</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zapewnienie odpowiednich warunków organizacyjnych do realizacji zadań dydaktycznych i opiekuńczo-wychowawczych,</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lastRenderedPageBreak/>
        <w:t>za</w:t>
      </w:r>
      <w:r w:rsidR="00F23D6E" w:rsidRPr="001A6FF0">
        <w:rPr>
          <w:rFonts w:ascii="Tahoma" w:eastAsia="Times New Roman" w:hAnsi="Tahoma" w:cs="Tahoma"/>
          <w:bCs/>
          <w:sz w:val="24"/>
          <w:szCs w:val="24"/>
          <w:lang w:eastAsia="pl-PL"/>
        </w:rPr>
        <w:t>pewnienie bezpieczeństwa dzieciom</w:t>
      </w:r>
      <w:r w:rsidRPr="001A6FF0">
        <w:rPr>
          <w:rFonts w:ascii="Tahoma" w:eastAsia="Times New Roman" w:hAnsi="Tahoma" w:cs="Tahoma"/>
          <w:bCs/>
          <w:sz w:val="24"/>
          <w:szCs w:val="24"/>
          <w:lang w:eastAsia="pl-PL"/>
        </w:rPr>
        <w:t xml:space="preserve"> i nauczycielom w czasie z</w:t>
      </w:r>
      <w:r w:rsidR="00F23D6E" w:rsidRPr="001A6FF0">
        <w:rPr>
          <w:rFonts w:ascii="Tahoma" w:eastAsia="Times New Roman" w:hAnsi="Tahoma" w:cs="Tahoma"/>
          <w:bCs/>
          <w:sz w:val="24"/>
          <w:szCs w:val="24"/>
          <w:lang w:eastAsia="pl-PL"/>
        </w:rPr>
        <w:t>ajęć organizowanych przez przedszkole</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organizowanie procesu awansu zawodowego nauczycieli,</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zawieszenie w pełnieniu obowiązków nauczyciela, jeżeli wszczęte postępowanie karne lub złożony wniosek o wszczęcie postępowania dyscyplina</w:t>
      </w:r>
      <w:r w:rsidR="006767D0" w:rsidRPr="001A6FF0">
        <w:rPr>
          <w:rFonts w:ascii="Tahoma" w:eastAsia="Times New Roman" w:hAnsi="Tahoma" w:cs="Tahoma"/>
          <w:bCs/>
          <w:sz w:val="24"/>
          <w:szCs w:val="24"/>
          <w:lang w:eastAsia="pl-PL"/>
        </w:rPr>
        <w:t>rnego dotyczy naruszenia praw i </w:t>
      </w:r>
      <w:r w:rsidRPr="001A6FF0">
        <w:rPr>
          <w:rFonts w:ascii="Tahoma" w:eastAsia="Times New Roman" w:hAnsi="Tahoma" w:cs="Tahoma"/>
          <w:bCs/>
          <w:sz w:val="24"/>
          <w:szCs w:val="24"/>
          <w:lang w:eastAsia="pl-PL"/>
        </w:rPr>
        <w:t>dobra dziecka,</w:t>
      </w:r>
    </w:p>
    <w:p w:rsidR="00AF04F4" w:rsidRPr="001A6FF0" w:rsidRDefault="00AF04F4" w:rsidP="00606B56">
      <w:pPr>
        <w:pStyle w:val="Akapitzlist"/>
        <w:numPr>
          <w:ilvl w:val="0"/>
          <w:numId w:val="12"/>
        </w:numPr>
        <w:tabs>
          <w:tab w:val="left" w:pos="1418"/>
          <w:tab w:val="left" w:pos="1560"/>
        </w:tabs>
        <w:spacing w:after="0" w:line="360" w:lineRule="auto"/>
        <w:ind w:left="1418" w:hanging="284"/>
        <w:rPr>
          <w:rFonts w:ascii="Tahoma" w:eastAsia="Times New Roman" w:hAnsi="Tahoma" w:cs="Tahoma"/>
          <w:sz w:val="24"/>
          <w:szCs w:val="24"/>
          <w:lang w:eastAsia="pl-PL"/>
        </w:rPr>
      </w:pPr>
      <w:r w:rsidRPr="001A6FF0">
        <w:rPr>
          <w:rFonts w:ascii="Tahoma" w:eastAsia="Times New Roman" w:hAnsi="Tahoma" w:cs="Tahoma"/>
          <w:bCs/>
          <w:sz w:val="24"/>
          <w:szCs w:val="24"/>
          <w:lang w:eastAsia="pl-PL"/>
        </w:rPr>
        <w:t>współdziałanie z zakładowymi organizacjami związkowymi, w zakresie ustalonym ustawą o związkach zawodowych,</w:t>
      </w:r>
    </w:p>
    <w:p w:rsidR="00AF04F4" w:rsidRPr="001A6FF0" w:rsidRDefault="00AF04F4" w:rsidP="00606B56">
      <w:pPr>
        <w:pStyle w:val="Akapitzlist"/>
        <w:numPr>
          <w:ilvl w:val="0"/>
          <w:numId w:val="9"/>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Dyrektor szkoły w wykonywaniu swoich zadań ws</w:t>
      </w:r>
      <w:r w:rsidR="00F23D6E" w:rsidRPr="001A6FF0">
        <w:rPr>
          <w:rFonts w:ascii="Tahoma" w:eastAsia="Times New Roman" w:hAnsi="Tahoma" w:cs="Tahoma"/>
          <w:sz w:val="24"/>
          <w:szCs w:val="24"/>
          <w:lang w:eastAsia="pl-PL"/>
        </w:rPr>
        <w:t>p</w:t>
      </w:r>
      <w:r w:rsidR="006767D0" w:rsidRPr="001A6FF0">
        <w:rPr>
          <w:rFonts w:ascii="Tahoma" w:eastAsia="Times New Roman" w:hAnsi="Tahoma" w:cs="Tahoma"/>
          <w:sz w:val="24"/>
          <w:szCs w:val="24"/>
          <w:lang w:eastAsia="pl-PL"/>
        </w:rPr>
        <w:t>ółpracuje z radą pedagogiczną i </w:t>
      </w:r>
      <w:r w:rsidRPr="001A6FF0">
        <w:rPr>
          <w:rFonts w:ascii="Tahoma" w:eastAsia="Times New Roman" w:hAnsi="Tahoma" w:cs="Tahoma"/>
          <w:sz w:val="24"/>
          <w:szCs w:val="24"/>
          <w:lang w:eastAsia="pl-PL"/>
        </w:rPr>
        <w:t>radą ro</w:t>
      </w:r>
      <w:r w:rsidR="00F23D6E" w:rsidRPr="001A6FF0">
        <w:rPr>
          <w:rFonts w:ascii="Tahoma" w:eastAsia="Times New Roman" w:hAnsi="Tahoma" w:cs="Tahoma"/>
          <w:sz w:val="24"/>
          <w:szCs w:val="24"/>
          <w:lang w:eastAsia="pl-PL"/>
        </w:rPr>
        <w:t>dziców.</w:t>
      </w:r>
    </w:p>
    <w:p w:rsidR="00DA0BDF" w:rsidRPr="001A6FF0" w:rsidRDefault="00DA0BDF" w:rsidP="00606B56">
      <w:pPr>
        <w:pStyle w:val="Akapitzlist"/>
        <w:numPr>
          <w:ilvl w:val="0"/>
          <w:numId w:val="9"/>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Dyrektor wykonuje inne działania wynikające z przepisów szczegółowych:</w:t>
      </w:r>
    </w:p>
    <w:p w:rsidR="00DA0BDF" w:rsidRPr="001A6FF0" w:rsidRDefault="00DA0BDF" w:rsidP="00606B56">
      <w:pPr>
        <w:pStyle w:val="Akapitzlist"/>
        <w:numPr>
          <w:ilvl w:val="0"/>
          <w:numId w:val="13"/>
        </w:numPr>
        <w:spacing w:after="0" w:line="360" w:lineRule="auto"/>
        <w:ind w:left="1134" w:hanging="141"/>
        <w:rPr>
          <w:rFonts w:ascii="Tahoma" w:eastAsia="Times New Roman" w:hAnsi="Tahoma" w:cs="Tahoma"/>
          <w:sz w:val="24"/>
          <w:szCs w:val="24"/>
          <w:lang w:eastAsia="pl-PL"/>
        </w:rPr>
      </w:pPr>
      <w:r w:rsidRPr="001A6FF0">
        <w:rPr>
          <w:rFonts w:ascii="Tahoma" w:eastAsia="Times New Roman" w:hAnsi="Tahoma" w:cs="Tahoma"/>
          <w:sz w:val="24"/>
          <w:szCs w:val="24"/>
          <w:lang w:eastAsia="pl-PL"/>
        </w:rPr>
        <w:t>wykonuje uchwały Rady Miejskiej Tomaszowa Mazowieckiego w zakresie działalności przedszkola,</w:t>
      </w:r>
    </w:p>
    <w:p w:rsidR="00DA0BDF" w:rsidRPr="001A6FF0" w:rsidRDefault="00DA0BDF" w:rsidP="00606B56">
      <w:pPr>
        <w:pStyle w:val="Akapitzlist"/>
        <w:numPr>
          <w:ilvl w:val="0"/>
          <w:numId w:val="13"/>
        </w:numPr>
        <w:spacing w:after="0" w:line="360" w:lineRule="auto"/>
        <w:ind w:left="1134" w:hanging="141"/>
        <w:rPr>
          <w:rFonts w:ascii="Tahoma" w:eastAsia="Times New Roman" w:hAnsi="Tahoma" w:cs="Tahoma"/>
          <w:sz w:val="24"/>
          <w:szCs w:val="24"/>
          <w:lang w:eastAsia="pl-PL"/>
        </w:rPr>
      </w:pPr>
      <w:r w:rsidRPr="001A6FF0">
        <w:rPr>
          <w:rFonts w:ascii="Tahoma" w:eastAsia="Times New Roman" w:hAnsi="Tahoma" w:cs="Tahoma"/>
          <w:sz w:val="24"/>
          <w:szCs w:val="24"/>
          <w:lang w:eastAsia="pl-PL"/>
        </w:rPr>
        <w:t>współpracuje z instytucjami i organizacjami działającymi na rzecz pomocy dzieciom i ich rodzinom,</w:t>
      </w:r>
    </w:p>
    <w:p w:rsidR="00DA0BDF" w:rsidRPr="001A6FF0" w:rsidRDefault="00DA0BDF" w:rsidP="00606B56">
      <w:pPr>
        <w:pStyle w:val="Akapitzlist"/>
        <w:numPr>
          <w:ilvl w:val="0"/>
          <w:numId w:val="13"/>
        </w:numPr>
        <w:spacing w:after="0" w:line="360" w:lineRule="auto"/>
        <w:ind w:left="1134" w:hanging="141"/>
        <w:rPr>
          <w:rFonts w:ascii="Tahoma" w:eastAsia="Times New Roman" w:hAnsi="Tahoma" w:cs="Tahoma"/>
          <w:sz w:val="24"/>
          <w:szCs w:val="24"/>
          <w:lang w:eastAsia="pl-PL"/>
        </w:rPr>
      </w:pPr>
      <w:r w:rsidRPr="001A6FF0">
        <w:rPr>
          <w:rFonts w:ascii="Tahoma" w:eastAsia="Times New Roman" w:hAnsi="Tahoma" w:cs="Tahoma"/>
          <w:sz w:val="24"/>
          <w:szCs w:val="24"/>
          <w:lang w:eastAsia="pl-PL"/>
        </w:rPr>
        <w:t>organizuje proces rekrutacji do przedszko</w:t>
      </w:r>
      <w:r w:rsidR="002A2874" w:rsidRPr="001A6FF0">
        <w:rPr>
          <w:rFonts w:ascii="Tahoma" w:eastAsia="Times New Roman" w:hAnsi="Tahoma" w:cs="Tahoma"/>
          <w:sz w:val="24"/>
          <w:szCs w:val="24"/>
          <w:lang w:eastAsia="pl-PL"/>
        </w:rPr>
        <w:t>la w oparciu o odrębne przepisy,</w:t>
      </w:r>
    </w:p>
    <w:p w:rsidR="00333621" w:rsidRPr="001A6FF0" w:rsidRDefault="002A2874" w:rsidP="00606B56">
      <w:pPr>
        <w:pStyle w:val="Akapitzlist"/>
        <w:numPr>
          <w:ilvl w:val="0"/>
          <w:numId w:val="13"/>
        </w:numPr>
        <w:spacing w:after="0" w:line="360" w:lineRule="auto"/>
        <w:ind w:left="1134" w:hanging="141"/>
        <w:rPr>
          <w:rFonts w:ascii="Tahoma" w:eastAsia="Times New Roman" w:hAnsi="Tahoma" w:cs="Tahoma"/>
          <w:sz w:val="24"/>
          <w:szCs w:val="24"/>
          <w:lang w:eastAsia="pl-PL"/>
        </w:rPr>
      </w:pPr>
      <w:r w:rsidRPr="001A6FF0">
        <w:rPr>
          <w:rFonts w:ascii="Tahoma" w:eastAsia="Times New Roman" w:hAnsi="Tahoma" w:cs="Tahoma"/>
          <w:sz w:val="24"/>
          <w:szCs w:val="24"/>
          <w:lang w:eastAsia="pl-PL"/>
        </w:rPr>
        <w:t>powołuje na stanowisko wicedyrektora.</w:t>
      </w:r>
    </w:p>
    <w:p w:rsidR="00AF04F4" w:rsidRPr="001A6FF0" w:rsidRDefault="00F23D6E" w:rsidP="00606B56">
      <w:pPr>
        <w:pStyle w:val="Akapitzlist"/>
        <w:numPr>
          <w:ilvl w:val="0"/>
          <w:numId w:val="9"/>
        </w:numPr>
        <w:spacing w:after="0" w:line="360" w:lineRule="auto"/>
        <w:rPr>
          <w:rFonts w:ascii="Tahoma" w:hAnsi="Tahoma" w:cs="Tahoma"/>
          <w:iCs/>
          <w:sz w:val="24"/>
          <w:szCs w:val="24"/>
          <w:lang w:eastAsia="pl-PL"/>
        </w:rPr>
      </w:pPr>
      <w:bookmarkStart w:id="3" w:name="_Hlk48152527"/>
      <w:r w:rsidRPr="001A6FF0">
        <w:rPr>
          <w:rFonts w:ascii="Tahoma" w:hAnsi="Tahoma" w:cs="Tahoma"/>
          <w:iCs/>
          <w:sz w:val="24"/>
          <w:szCs w:val="24"/>
        </w:rPr>
        <w:t xml:space="preserve">Dyrektor </w:t>
      </w:r>
      <w:r w:rsidR="00AF04F4" w:rsidRPr="001A6FF0">
        <w:rPr>
          <w:rFonts w:ascii="Tahoma" w:hAnsi="Tahoma" w:cs="Tahoma"/>
          <w:iCs/>
          <w:sz w:val="24"/>
          <w:szCs w:val="24"/>
        </w:rPr>
        <w:t>w okresie czasowego og</w:t>
      </w:r>
      <w:r w:rsidRPr="001A6FF0">
        <w:rPr>
          <w:rFonts w:ascii="Tahoma" w:hAnsi="Tahoma" w:cs="Tahoma"/>
          <w:iCs/>
          <w:sz w:val="24"/>
          <w:szCs w:val="24"/>
        </w:rPr>
        <w:t>raniczenia funkcjonowania przedszkola,</w:t>
      </w:r>
      <w:r w:rsidR="00AF04F4" w:rsidRPr="001A6FF0">
        <w:rPr>
          <w:rFonts w:ascii="Tahoma" w:hAnsi="Tahoma" w:cs="Tahoma"/>
          <w:iCs/>
          <w:sz w:val="24"/>
          <w:szCs w:val="24"/>
        </w:rPr>
        <w:t xml:space="preserve"> odpowiada za org</w:t>
      </w:r>
      <w:r w:rsidRPr="001A6FF0">
        <w:rPr>
          <w:rFonts w:ascii="Tahoma" w:hAnsi="Tahoma" w:cs="Tahoma"/>
          <w:iCs/>
          <w:sz w:val="24"/>
          <w:szCs w:val="24"/>
        </w:rPr>
        <w:t>anizację realizacji zadań placówki</w:t>
      </w:r>
      <w:r w:rsidR="00AF04F4" w:rsidRPr="001A6FF0">
        <w:rPr>
          <w:rFonts w:ascii="Tahoma" w:hAnsi="Tahoma" w:cs="Tahoma"/>
          <w:iCs/>
          <w:sz w:val="24"/>
          <w:szCs w:val="24"/>
        </w:rPr>
        <w:t>, w tym z wykorzystaniem metod i technik kształcenia na odległość lub innego sposobu realizacji tych zajęć.</w:t>
      </w:r>
    </w:p>
    <w:p w:rsidR="00AF04F4" w:rsidRPr="001A6FF0" w:rsidRDefault="00AF04F4" w:rsidP="00606B56">
      <w:pPr>
        <w:pStyle w:val="Akapitzlist"/>
        <w:numPr>
          <w:ilvl w:val="0"/>
          <w:numId w:val="9"/>
        </w:numPr>
        <w:spacing w:after="0" w:line="360" w:lineRule="auto"/>
        <w:rPr>
          <w:rFonts w:ascii="Tahoma" w:hAnsi="Tahoma" w:cs="Tahoma"/>
          <w:iCs/>
          <w:sz w:val="24"/>
          <w:szCs w:val="24"/>
        </w:rPr>
      </w:pPr>
      <w:r w:rsidRPr="001A6FF0">
        <w:rPr>
          <w:rFonts w:ascii="Tahoma" w:hAnsi="Tahoma" w:cs="Tahoma"/>
          <w:iCs/>
          <w:sz w:val="24"/>
          <w:szCs w:val="24"/>
        </w:rPr>
        <w:t>Do obowiązków dyrektora w okresie czasowego og</w:t>
      </w:r>
      <w:r w:rsidR="00F23D6E" w:rsidRPr="001A6FF0">
        <w:rPr>
          <w:rFonts w:ascii="Tahoma" w:hAnsi="Tahoma" w:cs="Tahoma"/>
          <w:iCs/>
          <w:sz w:val="24"/>
          <w:szCs w:val="24"/>
        </w:rPr>
        <w:t>raniczenia funkcjonowania przedszkola</w:t>
      </w:r>
      <w:r w:rsidRPr="001A6FF0">
        <w:rPr>
          <w:rFonts w:ascii="Tahoma" w:hAnsi="Tahoma" w:cs="Tahoma"/>
          <w:iCs/>
          <w:sz w:val="24"/>
          <w:szCs w:val="24"/>
        </w:rPr>
        <w:t xml:space="preserve"> należy:</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rozpoznanie dostępności uczniów i nauczycieli w zakresie dostępu do infrastruktury informatycznej i Internetu umożliwiających udz</w:t>
      </w:r>
      <w:r w:rsidR="00F23D6E" w:rsidRPr="001A6FF0">
        <w:rPr>
          <w:rFonts w:ascii="Tahoma" w:eastAsia="Times New Roman" w:hAnsi="Tahoma" w:cs="Tahoma"/>
          <w:bCs/>
          <w:sz w:val="24"/>
          <w:szCs w:val="24"/>
          <w:lang w:eastAsia="pl-PL"/>
        </w:rPr>
        <w:t>iał uczniów w zdalnym nauczaniu,</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wybór, we współpracy z nauczycielami</w:t>
      </w:r>
      <w:r w:rsidR="00F23D6E" w:rsidRPr="001A6FF0">
        <w:rPr>
          <w:rFonts w:ascii="Tahoma" w:eastAsia="Times New Roman" w:hAnsi="Tahoma" w:cs="Tahoma"/>
          <w:bCs/>
          <w:sz w:val="24"/>
          <w:szCs w:val="24"/>
          <w:lang w:eastAsia="pl-PL"/>
        </w:rPr>
        <w:t>,</w:t>
      </w:r>
      <w:r w:rsidRPr="001A6FF0">
        <w:rPr>
          <w:rFonts w:ascii="Tahoma" w:eastAsia="Times New Roman" w:hAnsi="Tahoma" w:cs="Tahoma"/>
          <w:bCs/>
          <w:sz w:val="24"/>
          <w:szCs w:val="24"/>
          <w:lang w:eastAsia="pl-PL"/>
        </w:rPr>
        <w:t xml:space="preserve"> technologii informacyjno-komunikacyjnych, które będą wykorzystywane do pr</w:t>
      </w:r>
      <w:r w:rsidR="00F23D6E" w:rsidRPr="001A6FF0">
        <w:rPr>
          <w:rFonts w:ascii="Tahoma" w:eastAsia="Times New Roman" w:hAnsi="Tahoma" w:cs="Tahoma"/>
          <w:bCs/>
          <w:sz w:val="24"/>
          <w:szCs w:val="24"/>
          <w:lang w:eastAsia="pl-PL"/>
        </w:rPr>
        <w:t>owadzenia zdalnego kształcen</w:t>
      </w:r>
      <w:r w:rsidR="001107FB" w:rsidRPr="001A6FF0">
        <w:rPr>
          <w:rFonts w:ascii="Tahoma" w:eastAsia="Times New Roman" w:hAnsi="Tahoma" w:cs="Tahoma"/>
          <w:bCs/>
          <w:sz w:val="24"/>
          <w:szCs w:val="24"/>
          <w:lang w:eastAsia="pl-PL"/>
        </w:rPr>
        <w:t>i</w:t>
      </w:r>
      <w:r w:rsidR="00F23D6E" w:rsidRPr="001A6FF0">
        <w:rPr>
          <w:rFonts w:ascii="Tahoma" w:eastAsia="Times New Roman" w:hAnsi="Tahoma" w:cs="Tahoma"/>
          <w:bCs/>
          <w:sz w:val="24"/>
          <w:szCs w:val="24"/>
          <w:lang w:eastAsia="pl-PL"/>
        </w:rPr>
        <w:t>a,</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ustalenie zasad bezpiecznego ucz</w:t>
      </w:r>
      <w:r w:rsidR="00F23D6E" w:rsidRPr="001A6FF0">
        <w:rPr>
          <w:rFonts w:ascii="Tahoma" w:eastAsia="Times New Roman" w:hAnsi="Tahoma" w:cs="Tahoma"/>
          <w:bCs/>
          <w:sz w:val="24"/>
          <w:szCs w:val="24"/>
          <w:lang w:eastAsia="pl-PL"/>
        </w:rPr>
        <w:t>estnictwa w zajęciach zdalnych,</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lastRenderedPageBreak/>
        <w:t>ustalenie we współpracy z nauczycielami, źródła i materiałów niezbędnych do </w:t>
      </w:r>
      <w:r w:rsidR="00F23D6E" w:rsidRPr="001A6FF0">
        <w:rPr>
          <w:rFonts w:ascii="Tahoma" w:eastAsia="Times New Roman" w:hAnsi="Tahoma" w:cs="Tahoma"/>
          <w:bCs/>
          <w:sz w:val="24"/>
          <w:szCs w:val="24"/>
          <w:lang w:eastAsia="pl-PL"/>
        </w:rPr>
        <w:t>realizacji zadań,</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 xml:space="preserve">przekazywanie </w:t>
      </w:r>
      <w:r w:rsidR="001107FB" w:rsidRPr="001A6FF0">
        <w:rPr>
          <w:rFonts w:ascii="Tahoma" w:eastAsia="Times New Roman" w:hAnsi="Tahoma" w:cs="Tahoma"/>
          <w:bCs/>
          <w:sz w:val="24"/>
          <w:szCs w:val="24"/>
          <w:lang w:eastAsia="pl-PL"/>
        </w:rPr>
        <w:t>rodzicom, dzieciom</w:t>
      </w:r>
      <w:r w:rsidRPr="001A6FF0">
        <w:rPr>
          <w:rFonts w:ascii="Tahoma" w:eastAsia="Times New Roman" w:hAnsi="Tahoma" w:cs="Tahoma"/>
          <w:bCs/>
          <w:sz w:val="24"/>
          <w:szCs w:val="24"/>
          <w:lang w:eastAsia="pl-PL"/>
        </w:rPr>
        <w:t xml:space="preserve"> i nauczycielom wyczerpujących</w:t>
      </w:r>
      <w:r w:rsidR="001107FB" w:rsidRPr="001A6FF0">
        <w:rPr>
          <w:rFonts w:ascii="Tahoma" w:eastAsia="Times New Roman" w:hAnsi="Tahoma" w:cs="Tahoma"/>
          <w:bCs/>
          <w:sz w:val="24"/>
          <w:szCs w:val="24"/>
          <w:lang w:eastAsia="pl-PL"/>
        </w:rPr>
        <w:t xml:space="preserve"> informacji</w:t>
      </w:r>
      <w:r w:rsidRPr="001A6FF0">
        <w:rPr>
          <w:rFonts w:ascii="Tahoma" w:eastAsia="Times New Roman" w:hAnsi="Tahoma" w:cs="Tahoma"/>
          <w:bCs/>
          <w:sz w:val="24"/>
          <w:szCs w:val="24"/>
          <w:lang w:eastAsia="pl-PL"/>
        </w:rPr>
        <w:t xml:space="preserve"> o organizacji zajęć w okresie czasowego </w:t>
      </w:r>
      <w:r w:rsidR="001107FB" w:rsidRPr="001A6FF0">
        <w:rPr>
          <w:rFonts w:ascii="Tahoma" w:eastAsia="Times New Roman" w:hAnsi="Tahoma" w:cs="Tahoma"/>
          <w:bCs/>
          <w:sz w:val="24"/>
          <w:szCs w:val="24"/>
          <w:lang w:eastAsia="pl-PL"/>
        </w:rPr>
        <w:t>zawieszenia działalności przedszkola,</w:t>
      </w:r>
    </w:p>
    <w:p w:rsidR="00AF04F4" w:rsidRPr="001A6FF0" w:rsidRDefault="00AF04F4" w:rsidP="00606B56">
      <w:pPr>
        <w:pStyle w:val="Akapitzlist"/>
        <w:numPr>
          <w:ilvl w:val="0"/>
          <w:numId w:val="14"/>
        </w:numPr>
        <w:spacing w:after="0" w:line="360" w:lineRule="auto"/>
        <w:ind w:left="1276" w:hanging="283"/>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koordynowanie współpracy pomiędzy nauc</w:t>
      </w:r>
      <w:r w:rsidR="001107FB" w:rsidRPr="001A6FF0">
        <w:rPr>
          <w:rFonts w:ascii="Tahoma" w:eastAsia="Times New Roman" w:hAnsi="Tahoma" w:cs="Tahoma"/>
          <w:bCs/>
          <w:sz w:val="24"/>
          <w:szCs w:val="24"/>
          <w:lang w:eastAsia="pl-PL"/>
        </w:rPr>
        <w:t xml:space="preserve">zycielami a rodzicami </w:t>
      </w:r>
      <w:r w:rsidRPr="001A6FF0">
        <w:rPr>
          <w:rFonts w:ascii="Tahoma" w:eastAsia="Times New Roman" w:hAnsi="Tahoma" w:cs="Tahoma"/>
          <w:bCs/>
          <w:sz w:val="24"/>
          <w:szCs w:val="24"/>
          <w:lang w:eastAsia="pl-PL"/>
        </w:rPr>
        <w:t xml:space="preserve"> w celu prowadzenia e</w:t>
      </w:r>
      <w:r w:rsidR="001107FB" w:rsidRPr="001A6FF0">
        <w:rPr>
          <w:rFonts w:ascii="Tahoma" w:eastAsia="Times New Roman" w:hAnsi="Tahoma" w:cs="Tahoma"/>
          <w:bCs/>
          <w:sz w:val="24"/>
          <w:szCs w:val="24"/>
          <w:lang w:eastAsia="pl-PL"/>
        </w:rPr>
        <w:t>fektywnego procesu dydaktyczno-wychowawczego</w:t>
      </w:r>
      <w:r w:rsidRPr="001A6FF0">
        <w:rPr>
          <w:rFonts w:ascii="Tahoma" w:eastAsia="Times New Roman" w:hAnsi="Tahoma" w:cs="Tahoma"/>
          <w:bCs/>
          <w:sz w:val="24"/>
          <w:szCs w:val="24"/>
          <w:lang w:eastAsia="pl-PL"/>
        </w:rPr>
        <w:t xml:space="preserve"> i wspierania </w:t>
      </w:r>
      <w:bookmarkEnd w:id="3"/>
      <w:r w:rsidR="001107FB" w:rsidRPr="001A6FF0">
        <w:rPr>
          <w:rFonts w:ascii="Tahoma" w:eastAsia="Times New Roman" w:hAnsi="Tahoma" w:cs="Tahoma"/>
          <w:bCs/>
          <w:sz w:val="24"/>
          <w:szCs w:val="24"/>
          <w:lang w:eastAsia="pl-PL"/>
        </w:rPr>
        <w:t>dzieci</w:t>
      </w:r>
      <w:r w:rsidRPr="001A6FF0">
        <w:rPr>
          <w:rFonts w:ascii="Tahoma" w:eastAsia="Times New Roman" w:hAnsi="Tahoma" w:cs="Tahoma"/>
          <w:bCs/>
          <w:sz w:val="24"/>
          <w:szCs w:val="24"/>
          <w:lang w:eastAsia="pl-PL"/>
        </w:rPr>
        <w:t>.</w:t>
      </w:r>
    </w:p>
    <w:p w:rsidR="00AF04F4" w:rsidRPr="001A6FF0" w:rsidRDefault="00AF04F4" w:rsidP="00606B56">
      <w:pPr>
        <w:pStyle w:val="Akapitzlist"/>
        <w:numPr>
          <w:ilvl w:val="0"/>
          <w:numId w:val="9"/>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Dyrektor wydaje zarządzenia we wszystkich sprawach związanych z właściwą organizacją procesu dydaktycznego, wycho</w:t>
      </w:r>
      <w:r w:rsidR="001107FB" w:rsidRPr="001A6FF0">
        <w:rPr>
          <w:rFonts w:ascii="Tahoma" w:eastAsia="Times New Roman" w:hAnsi="Tahoma" w:cs="Tahoma"/>
          <w:sz w:val="24"/>
          <w:szCs w:val="24"/>
          <w:lang w:eastAsia="pl-PL"/>
        </w:rPr>
        <w:t>wawczego i opiekuńczego w przedszkolu</w:t>
      </w:r>
      <w:r w:rsidRPr="001A6FF0">
        <w:rPr>
          <w:rFonts w:ascii="Tahoma" w:eastAsia="Times New Roman" w:hAnsi="Tahoma" w:cs="Tahoma"/>
          <w:sz w:val="24"/>
          <w:szCs w:val="24"/>
          <w:lang w:eastAsia="pl-PL"/>
        </w:rPr>
        <w:t xml:space="preserve">. </w:t>
      </w:r>
    </w:p>
    <w:p w:rsidR="00051F79" w:rsidRPr="001A6FF0" w:rsidRDefault="00152CCD" w:rsidP="002223D4">
      <w:pPr>
        <w:spacing w:after="0" w:line="360" w:lineRule="auto"/>
        <w:rPr>
          <w:rFonts w:ascii="Tahoma" w:hAnsi="Tahoma" w:cs="Tahoma"/>
          <w:color w:val="000000"/>
          <w:sz w:val="24"/>
          <w:szCs w:val="24"/>
        </w:rPr>
      </w:pPr>
      <w:r w:rsidRPr="001A6FF0">
        <w:rPr>
          <w:rFonts w:ascii="Tahoma" w:hAnsi="Tahoma" w:cs="Tahoma"/>
          <w:color w:val="000000"/>
          <w:sz w:val="24"/>
          <w:szCs w:val="24"/>
        </w:rPr>
        <w:t>§ 6</w:t>
      </w:r>
    </w:p>
    <w:p w:rsidR="003C66AE" w:rsidRPr="001A6FF0" w:rsidRDefault="00051F79"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hAnsi="Tahoma" w:cs="Tahoma"/>
          <w:color w:val="000000"/>
          <w:sz w:val="24"/>
          <w:szCs w:val="24"/>
        </w:rPr>
        <w:t>Rada Pedagogiczna jest kolegialnym organem przedszkola realizującym statutowe zadania dotyczące kształcenia, wychowania i opieki.</w:t>
      </w:r>
    </w:p>
    <w:p w:rsidR="003C66AE" w:rsidRPr="001A6FF0" w:rsidRDefault="00DA0BDF" w:rsidP="00606B56">
      <w:pPr>
        <w:pStyle w:val="Akapitzlist"/>
        <w:numPr>
          <w:ilvl w:val="0"/>
          <w:numId w:val="15"/>
        </w:numPr>
        <w:spacing w:after="0" w:line="360" w:lineRule="auto"/>
        <w:rPr>
          <w:rFonts w:ascii="Tahoma" w:hAnsi="Tahoma" w:cs="Tahoma"/>
          <w:sz w:val="24"/>
          <w:szCs w:val="24"/>
          <w:lang w:eastAsia="pl-PL"/>
        </w:rPr>
      </w:pPr>
      <w:r w:rsidRPr="001A6FF0">
        <w:rPr>
          <w:rFonts w:ascii="Tahoma" w:eastAsia="Times New Roman" w:hAnsi="Tahoma" w:cs="Tahoma"/>
          <w:sz w:val="24"/>
          <w:szCs w:val="24"/>
          <w:lang w:eastAsia="pl-PL"/>
        </w:rPr>
        <w:t>Radę pedagogiczną tworzą dyrektor i wszyscy na</w:t>
      </w:r>
      <w:r w:rsidR="00F434A8" w:rsidRPr="001A6FF0">
        <w:rPr>
          <w:rFonts w:ascii="Tahoma" w:eastAsia="Times New Roman" w:hAnsi="Tahoma" w:cs="Tahoma"/>
          <w:sz w:val="24"/>
          <w:szCs w:val="24"/>
          <w:lang w:eastAsia="pl-PL"/>
        </w:rPr>
        <w:t xml:space="preserve">uczyciele </w:t>
      </w:r>
      <w:r w:rsidR="00696D0D" w:rsidRPr="001A6FF0">
        <w:rPr>
          <w:rFonts w:ascii="Tahoma" w:eastAsia="Times New Roman" w:hAnsi="Tahoma" w:cs="Tahoma"/>
          <w:sz w:val="24"/>
          <w:szCs w:val="24"/>
          <w:lang w:eastAsia="pl-PL"/>
        </w:rPr>
        <w:t>zatrudnieni w</w:t>
      </w:r>
      <w:r w:rsidR="00CF6CD9" w:rsidRPr="001A6FF0">
        <w:rPr>
          <w:rFonts w:ascii="Tahoma" w:eastAsia="Times New Roman" w:hAnsi="Tahoma" w:cs="Tahoma"/>
          <w:sz w:val="24"/>
          <w:szCs w:val="24"/>
          <w:lang w:eastAsia="pl-PL"/>
        </w:rPr>
        <w:t> </w:t>
      </w:r>
      <w:r w:rsidR="00F434A8" w:rsidRPr="001A6FF0">
        <w:rPr>
          <w:rFonts w:ascii="Tahoma" w:eastAsia="Times New Roman" w:hAnsi="Tahoma" w:cs="Tahoma"/>
          <w:sz w:val="24"/>
          <w:szCs w:val="24"/>
          <w:lang w:eastAsia="pl-PL"/>
        </w:rPr>
        <w:t>przedszkolu</w:t>
      </w:r>
      <w:r w:rsidRPr="001A6FF0">
        <w:rPr>
          <w:rFonts w:ascii="Tahoma" w:eastAsia="Times New Roman" w:hAnsi="Tahoma" w:cs="Tahoma"/>
          <w:sz w:val="24"/>
          <w:szCs w:val="24"/>
          <w:lang w:eastAsia="pl-PL"/>
        </w:rPr>
        <w:t>.</w:t>
      </w:r>
      <w:r w:rsidR="006767D0" w:rsidRPr="001A6FF0">
        <w:rPr>
          <w:rFonts w:ascii="Tahoma" w:eastAsia="Times New Roman" w:hAnsi="Tahoma" w:cs="Tahoma"/>
          <w:sz w:val="24"/>
          <w:szCs w:val="24"/>
          <w:lang w:eastAsia="pl-PL"/>
        </w:rPr>
        <w:t xml:space="preserve"> W </w:t>
      </w:r>
      <w:r w:rsidRPr="001A6FF0">
        <w:rPr>
          <w:rFonts w:ascii="Tahoma" w:eastAsia="Times New Roman" w:hAnsi="Tahoma" w:cs="Tahoma"/>
          <w:sz w:val="24"/>
          <w:szCs w:val="24"/>
          <w:lang w:eastAsia="pl-PL"/>
        </w:rPr>
        <w:t>zebraniach rady pedagogicznej mogą brać udział z głosem doradczym osoby zapraszane przez jej przewodniczącego</w:t>
      </w:r>
      <w:r w:rsidR="006767D0" w:rsidRPr="001A6FF0">
        <w:rPr>
          <w:rFonts w:ascii="Tahoma" w:eastAsia="Times New Roman" w:hAnsi="Tahoma" w:cs="Tahoma"/>
          <w:sz w:val="24"/>
          <w:szCs w:val="24"/>
          <w:lang w:eastAsia="pl-PL"/>
        </w:rPr>
        <w:t xml:space="preserve"> </w:t>
      </w:r>
      <w:r w:rsidR="00F434A8" w:rsidRPr="001A6FF0">
        <w:rPr>
          <w:rFonts w:ascii="Tahoma" w:eastAsia="Times New Roman" w:hAnsi="Tahoma" w:cs="Tahoma"/>
          <w:sz w:val="24"/>
          <w:szCs w:val="24"/>
          <w:lang w:eastAsia="pl-PL"/>
        </w:rPr>
        <w:t>n</w:t>
      </w:r>
      <w:r w:rsidRPr="001A6FF0">
        <w:rPr>
          <w:rFonts w:ascii="Tahoma" w:eastAsia="Times New Roman" w:hAnsi="Tahoma" w:cs="Tahoma"/>
          <w:sz w:val="24"/>
          <w:szCs w:val="24"/>
          <w:lang w:eastAsia="pl-PL"/>
        </w:rPr>
        <w:t>a wniosek lub za zgodą rady pedagogicznej.</w:t>
      </w:r>
      <w:r w:rsidR="003C66AE" w:rsidRPr="001A6FF0">
        <w:rPr>
          <w:rFonts w:ascii="Tahoma" w:hAnsi="Tahoma" w:cs="Tahoma"/>
          <w:color w:val="000000"/>
          <w:sz w:val="24"/>
          <w:szCs w:val="24"/>
        </w:rPr>
        <w:t xml:space="preserve"> Przewodniczący przygotowuje i prowadzi zebrania Rady Pedagogicznej oraz jest odpowiedzialny za zawiadomienie wszystkich jej członków o terminie i porządku zebrania, zgodnie z regulaminem rady. </w:t>
      </w:r>
    </w:p>
    <w:p w:rsidR="003C66AE" w:rsidRPr="001A6FF0" w:rsidRDefault="00CF6CD9" w:rsidP="00606B56">
      <w:pPr>
        <w:pStyle w:val="Akapitzlist"/>
        <w:numPr>
          <w:ilvl w:val="0"/>
          <w:numId w:val="15"/>
        </w:numPr>
        <w:spacing w:after="0" w:line="360" w:lineRule="auto"/>
        <w:rPr>
          <w:rFonts w:ascii="Tahoma" w:hAnsi="Tahoma" w:cs="Tahoma"/>
          <w:sz w:val="24"/>
          <w:szCs w:val="24"/>
        </w:rPr>
      </w:pPr>
      <w:r w:rsidRPr="001A6FF0">
        <w:rPr>
          <w:rFonts w:ascii="Tahoma" w:hAnsi="Tahoma" w:cs="Tahoma"/>
          <w:sz w:val="24"/>
          <w:szCs w:val="24"/>
        </w:rPr>
        <w:t>Z</w:t>
      </w:r>
      <w:r w:rsidR="00DA0BDF" w:rsidRPr="001A6FF0">
        <w:rPr>
          <w:rFonts w:ascii="Tahoma" w:hAnsi="Tahoma" w:cs="Tahoma"/>
          <w:sz w:val="24"/>
          <w:szCs w:val="24"/>
        </w:rPr>
        <w:t>e</w:t>
      </w:r>
      <w:r w:rsidR="002A2874" w:rsidRPr="001A6FF0">
        <w:rPr>
          <w:rFonts w:ascii="Tahoma" w:hAnsi="Tahoma" w:cs="Tahoma"/>
          <w:sz w:val="24"/>
          <w:szCs w:val="24"/>
        </w:rPr>
        <w:t>brania Rady Pedagogicznej</w:t>
      </w:r>
      <w:r w:rsidR="006767D0" w:rsidRPr="001A6FF0">
        <w:rPr>
          <w:rFonts w:ascii="Tahoma" w:hAnsi="Tahoma" w:cs="Tahoma"/>
          <w:sz w:val="24"/>
          <w:szCs w:val="24"/>
        </w:rPr>
        <w:t xml:space="preserve"> </w:t>
      </w:r>
      <w:r w:rsidR="00DA0BDF" w:rsidRPr="001A6FF0">
        <w:rPr>
          <w:rFonts w:ascii="Tahoma" w:hAnsi="Tahoma" w:cs="Tahoma"/>
          <w:bCs/>
          <w:sz w:val="24"/>
          <w:szCs w:val="24"/>
        </w:rPr>
        <w:t>są organizowane w formie posiedzenia stacjonarnego</w:t>
      </w:r>
      <w:r w:rsidR="006767D0" w:rsidRPr="001A6FF0">
        <w:rPr>
          <w:rFonts w:ascii="Tahoma" w:hAnsi="Tahoma" w:cs="Tahoma"/>
          <w:bCs/>
          <w:sz w:val="24"/>
          <w:szCs w:val="24"/>
        </w:rPr>
        <w:t xml:space="preserve"> w </w:t>
      </w:r>
      <w:r w:rsidR="002A2874" w:rsidRPr="001A6FF0">
        <w:rPr>
          <w:rFonts w:ascii="Tahoma" w:hAnsi="Tahoma" w:cs="Tahoma"/>
          <w:bCs/>
          <w:sz w:val="24"/>
          <w:szCs w:val="24"/>
        </w:rPr>
        <w:t>przedszkolu</w:t>
      </w:r>
      <w:r w:rsidR="00DA0BDF" w:rsidRPr="001A6FF0">
        <w:rPr>
          <w:rFonts w:ascii="Tahoma" w:hAnsi="Tahoma" w:cs="Tahoma"/>
          <w:bCs/>
          <w:sz w:val="24"/>
          <w:szCs w:val="24"/>
        </w:rPr>
        <w:t xml:space="preserve"> lub </w:t>
      </w:r>
      <w:r w:rsidR="002A2874" w:rsidRPr="001A6FF0">
        <w:rPr>
          <w:rFonts w:ascii="Tahoma" w:hAnsi="Tahoma" w:cs="Tahoma"/>
          <w:bCs/>
          <w:sz w:val="24"/>
          <w:szCs w:val="24"/>
        </w:rPr>
        <w:t>w formie zdalnej.</w:t>
      </w:r>
      <w:r w:rsidR="00DA0BDF" w:rsidRPr="001A6FF0">
        <w:rPr>
          <w:rFonts w:ascii="Tahoma" w:hAnsi="Tahoma" w:cs="Tahoma"/>
          <w:sz w:val="24"/>
          <w:szCs w:val="24"/>
        </w:rPr>
        <w:t xml:space="preserve"> Przez obecność w posiedzeniu zdalnym rozumie się udział rady w wideokonferencji.</w:t>
      </w:r>
    </w:p>
    <w:p w:rsidR="00CF6CD9"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hAnsi="Tahoma" w:cs="Tahoma"/>
          <w:sz w:val="24"/>
          <w:szCs w:val="24"/>
        </w:rPr>
        <w:t>Uchwały Rady Pedagogicznej pode</w:t>
      </w:r>
      <w:r w:rsidR="00CF6CD9" w:rsidRPr="001A6FF0">
        <w:rPr>
          <w:rFonts w:ascii="Tahoma" w:hAnsi="Tahoma" w:cs="Tahoma"/>
          <w:sz w:val="24"/>
          <w:szCs w:val="24"/>
        </w:rPr>
        <w:t>jmowane w sprawach związanych z </w:t>
      </w:r>
      <w:r w:rsidRPr="001A6FF0">
        <w:rPr>
          <w:rFonts w:ascii="Tahoma" w:hAnsi="Tahoma" w:cs="Tahoma"/>
          <w:sz w:val="24"/>
          <w:szCs w:val="24"/>
        </w:rPr>
        <w:t>osobami pełniąc</w:t>
      </w:r>
      <w:r w:rsidR="002A2874" w:rsidRPr="001A6FF0">
        <w:rPr>
          <w:rFonts w:ascii="Tahoma" w:hAnsi="Tahoma" w:cs="Tahoma"/>
          <w:sz w:val="24"/>
          <w:szCs w:val="24"/>
        </w:rPr>
        <w:t>ymi funkcje kierownicze w przedszkolu</w:t>
      </w:r>
      <w:r w:rsidRPr="001A6FF0">
        <w:rPr>
          <w:rFonts w:ascii="Tahoma" w:hAnsi="Tahoma" w:cs="Tahoma"/>
          <w:sz w:val="24"/>
          <w:szCs w:val="24"/>
        </w:rPr>
        <w:t xml:space="preserve"> lub w sprawach związanych z opiniowaniem kandydatów na takie stanowiska podejmowane są w głosowaniu tajnym.</w:t>
      </w:r>
    </w:p>
    <w:p w:rsidR="00CF6CD9"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hAnsi="Tahoma" w:cs="Tahoma"/>
          <w:sz w:val="24"/>
          <w:szCs w:val="24"/>
        </w:rPr>
        <w:t xml:space="preserve">Protokół z zebrania Rady Pedagogicznej pozostaje </w:t>
      </w:r>
      <w:r w:rsidR="002A2874" w:rsidRPr="001A6FF0">
        <w:rPr>
          <w:rFonts w:ascii="Tahoma" w:hAnsi="Tahoma" w:cs="Tahoma"/>
          <w:sz w:val="24"/>
          <w:szCs w:val="24"/>
        </w:rPr>
        <w:t>do wglądu w gabinecie wice</w:t>
      </w:r>
      <w:r w:rsidR="006767D0" w:rsidRPr="001A6FF0">
        <w:rPr>
          <w:rFonts w:ascii="Tahoma" w:hAnsi="Tahoma" w:cs="Tahoma"/>
          <w:sz w:val="24"/>
          <w:szCs w:val="24"/>
        </w:rPr>
        <w:t>dyrektora w </w:t>
      </w:r>
      <w:r w:rsidR="002A2874" w:rsidRPr="001A6FF0">
        <w:rPr>
          <w:rFonts w:ascii="Tahoma" w:hAnsi="Tahoma" w:cs="Tahoma"/>
          <w:sz w:val="24"/>
          <w:szCs w:val="24"/>
        </w:rPr>
        <w:t>przedszkolu</w:t>
      </w:r>
      <w:r w:rsidRPr="001A6FF0">
        <w:rPr>
          <w:rFonts w:ascii="Tahoma" w:hAnsi="Tahoma" w:cs="Tahoma"/>
          <w:sz w:val="24"/>
          <w:szCs w:val="24"/>
        </w:rPr>
        <w:t xml:space="preserve"> na co najmniej 2 dni przed terminem kolejnego zebrania, </w:t>
      </w:r>
      <w:r w:rsidRPr="001A6FF0">
        <w:rPr>
          <w:rFonts w:ascii="Tahoma" w:hAnsi="Tahoma" w:cs="Tahoma"/>
          <w:bCs/>
          <w:sz w:val="24"/>
          <w:szCs w:val="24"/>
        </w:rPr>
        <w:t>a w przypadku, gdy posiedzenie Rady Pedagogicznej prowadzone j</w:t>
      </w:r>
      <w:r w:rsidR="006767D0" w:rsidRPr="001A6FF0">
        <w:rPr>
          <w:rFonts w:ascii="Tahoma" w:hAnsi="Tahoma" w:cs="Tahoma"/>
          <w:bCs/>
          <w:sz w:val="24"/>
          <w:szCs w:val="24"/>
        </w:rPr>
        <w:t>est zdalnie, umieszcza się go w e-d</w:t>
      </w:r>
      <w:r w:rsidRPr="001A6FF0">
        <w:rPr>
          <w:rFonts w:ascii="Tahoma" w:hAnsi="Tahoma" w:cs="Tahoma"/>
          <w:bCs/>
          <w:sz w:val="24"/>
          <w:szCs w:val="24"/>
        </w:rPr>
        <w:t>zienniku w zakładce „Rada Pedagogiczna”.</w:t>
      </w:r>
    </w:p>
    <w:p w:rsidR="00DA0BDF" w:rsidRPr="001A6FF0" w:rsidRDefault="002A2874"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 xml:space="preserve">Do </w:t>
      </w:r>
      <w:r w:rsidR="00DA0BDF" w:rsidRPr="001A6FF0">
        <w:rPr>
          <w:rFonts w:ascii="Tahoma" w:eastAsia="Times New Roman" w:hAnsi="Tahoma" w:cs="Tahoma"/>
          <w:sz w:val="24"/>
          <w:szCs w:val="24"/>
          <w:lang w:eastAsia="pl-PL"/>
        </w:rPr>
        <w:t xml:space="preserve"> kompetencji stanowiących </w:t>
      </w:r>
      <w:r w:rsidRPr="001A6FF0">
        <w:rPr>
          <w:rFonts w:ascii="Tahoma" w:eastAsia="Times New Roman" w:hAnsi="Tahoma" w:cs="Tahoma"/>
          <w:sz w:val="24"/>
          <w:szCs w:val="24"/>
          <w:lang w:eastAsia="pl-PL"/>
        </w:rPr>
        <w:t xml:space="preserve">Rady Pedagogicznej </w:t>
      </w:r>
      <w:r w:rsidR="00DA0BDF" w:rsidRPr="001A6FF0">
        <w:rPr>
          <w:rFonts w:ascii="Tahoma" w:eastAsia="Times New Roman" w:hAnsi="Tahoma" w:cs="Tahoma"/>
          <w:sz w:val="24"/>
          <w:szCs w:val="24"/>
          <w:lang w:eastAsia="pl-PL"/>
        </w:rPr>
        <w:t>należy:</w:t>
      </w:r>
    </w:p>
    <w:p w:rsidR="00DA0BDF" w:rsidRPr="001A6FF0" w:rsidRDefault="00DA0BDF" w:rsidP="00606B56">
      <w:pPr>
        <w:pStyle w:val="Akapitzlist"/>
        <w:numPr>
          <w:ilvl w:val="1"/>
          <w:numId w:val="16"/>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lastRenderedPageBreak/>
        <w:t>podejmowanie uchwał w sprawie eksperymentów i innowacji</w:t>
      </w:r>
      <w:r w:rsidR="006767D0" w:rsidRPr="001A6FF0">
        <w:rPr>
          <w:rFonts w:ascii="Tahoma" w:eastAsia="Times New Roman" w:hAnsi="Tahoma" w:cs="Tahoma"/>
          <w:bCs/>
          <w:sz w:val="24"/>
          <w:szCs w:val="24"/>
          <w:lang w:eastAsia="pl-PL"/>
        </w:rPr>
        <w:t xml:space="preserve"> pedagogicznych w </w:t>
      </w:r>
      <w:r w:rsidR="00696D0D" w:rsidRPr="001A6FF0">
        <w:rPr>
          <w:rFonts w:ascii="Tahoma" w:eastAsia="Times New Roman" w:hAnsi="Tahoma" w:cs="Tahoma"/>
          <w:bCs/>
          <w:sz w:val="24"/>
          <w:szCs w:val="24"/>
          <w:lang w:eastAsia="pl-PL"/>
        </w:rPr>
        <w:t>przedszkolu</w:t>
      </w:r>
      <w:r w:rsidRPr="001A6FF0">
        <w:rPr>
          <w:rFonts w:ascii="Tahoma" w:eastAsia="Times New Roman" w:hAnsi="Tahoma" w:cs="Tahoma"/>
          <w:bCs/>
          <w:sz w:val="24"/>
          <w:szCs w:val="24"/>
          <w:lang w:eastAsia="pl-PL"/>
        </w:rPr>
        <w:t>,</w:t>
      </w:r>
    </w:p>
    <w:p w:rsidR="00DA0BDF" w:rsidRPr="001A6FF0" w:rsidRDefault="00DA0BDF" w:rsidP="00606B56">
      <w:pPr>
        <w:pStyle w:val="Akapitzlist"/>
        <w:numPr>
          <w:ilvl w:val="1"/>
          <w:numId w:val="16"/>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ustalanie organizacji doskonalenia zawodow</w:t>
      </w:r>
      <w:r w:rsidR="00696D0D" w:rsidRPr="001A6FF0">
        <w:rPr>
          <w:rFonts w:ascii="Tahoma" w:eastAsia="Times New Roman" w:hAnsi="Tahoma" w:cs="Tahoma"/>
          <w:bCs/>
          <w:sz w:val="24"/>
          <w:szCs w:val="24"/>
          <w:lang w:eastAsia="pl-PL"/>
        </w:rPr>
        <w:t>ego nauczycieli</w:t>
      </w:r>
      <w:r w:rsidRPr="001A6FF0">
        <w:rPr>
          <w:rFonts w:ascii="Tahoma" w:eastAsia="Times New Roman" w:hAnsi="Tahoma" w:cs="Tahoma"/>
          <w:bCs/>
          <w:sz w:val="24"/>
          <w:szCs w:val="24"/>
          <w:lang w:eastAsia="pl-PL"/>
        </w:rPr>
        <w:t>,</w:t>
      </w:r>
    </w:p>
    <w:p w:rsidR="00DA0BDF" w:rsidRPr="001A6FF0" w:rsidRDefault="00DA0BDF" w:rsidP="00606B56">
      <w:pPr>
        <w:pStyle w:val="Akapitzlist"/>
        <w:numPr>
          <w:ilvl w:val="1"/>
          <w:numId w:val="16"/>
        </w:numPr>
        <w:spacing w:after="0" w:line="360" w:lineRule="auto"/>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ustalanie sposobu wykorzystania wyników nadzoru pedagogiczneg</w:t>
      </w:r>
      <w:r w:rsidR="00CF6CD9" w:rsidRPr="001A6FF0">
        <w:rPr>
          <w:rFonts w:ascii="Tahoma" w:eastAsia="Times New Roman" w:hAnsi="Tahoma" w:cs="Tahoma"/>
          <w:bCs/>
          <w:sz w:val="24"/>
          <w:szCs w:val="24"/>
          <w:lang w:eastAsia="pl-PL"/>
        </w:rPr>
        <w:t>o, w </w:t>
      </w:r>
      <w:r w:rsidR="00696D0D" w:rsidRPr="001A6FF0">
        <w:rPr>
          <w:rFonts w:ascii="Tahoma" w:eastAsia="Times New Roman" w:hAnsi="Tahoma" w:cs="Tahoma"/>
          <w:bCs/>
          <w:sz w:val="24"/>
          <w:szCs w:val="24"/>
          <w:lang w:eastAsia="pl-PL"/>
        </w:rPr>
        <w:t>tym sprawowanego nad przedszkolem</w:t>
      </w:r>
      <w:r w:rsidRPr="001A6FF0">
        <w:rPr>
          <w:rFonts w:ascii="Tahoma" w:eastAsia="Times New Roman" w:hAnsi="Tahoma" w:cs="Tahoma"/>
          <w:bCs/>
          <w:sz w:val="24"/>
          <w:szCs w:val="24"/>
          <w:lang w:eastAsia="pl-PL"/>
        </w:rPr>
        <w:t xml:space="preserve"> przez organ sprawujący nadzór pedagogiczny, w </w:t>
      </w:r>
      <w:r w:rsidR="00696D0D" w:rsidRPr="001A6FF0">
        <w:rPr>
          <w:rFonts w:ascii="Tahoma" w:eastAsia="Times New Roman" w:hAnsi="Tahoma" w:cs="Tahoma"/>
          <w:bCs/>
          <w:sz w:val="24"/>
          <w:szCs w:val="24"/>
          <w:lang w:eastAsia="pl-PL"/>
        </w:rPr>
        <w:t>celu doskonalenia pracy przedszkola</w:t>
      </w:r>
      <w:r w:rsidRPr="001A6FF0">
        <w:rPr>
          <w:rFonts w:ascii="Tahoma" w:eastAsia="Times New Roman" w:hAnsi="Tahoma" w:cs="Tahoma"/>
          <w:bCs/>
          <w:sz w:val="24"/>
          <w:szCs w:val="24"/>
          <w:lang w:eastAsia="pl-PL"/>
        </w:rPr>
        <w:t>.</w:t>
      </w:r>
    </w:p>
    <w:p w:rsidR="00696D0D" w:rsidRPr="001A6FF0" w:rsidRDefault="00696D0D" w:rsidP="00606B56">
      <w:pPr>
        <w:pStyle w:val="Akapitzlist"/>
        <w:numPr>
          <w:ilvl w:val="1"/>
          <w:numId w:val="16"/>
        </w:numPr>
        <w:spacing w:after="0" w:line="360" w:lineRule="auto"/>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 xml:space="preserve">podejmowanie uchwał w sprawie </w:t>
      </w:r>
      <w:r w:rsidR="003C66AE" w:rsidRPr="001A6FF0">
        <w:rPr>
          <w:rFonts w:ascii="Tahoma" w:eastAsia="Times New Roman" w:hAnsi="Tahoma" w:cs="Tahoma"/>
          <w:bCs/>
          <w:sz w:val="24"/>
          <w:szCs w:val="24"/>
          <w:lang w:eastAsia="pl-PL"/>
        </w:rPr>
        <w:t>skreślenia z listy wychowanków.</w:t>
      </w:r>
    </w:p>
    <w:p w:rsidR="002554F9"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Rada pedagogiczna opiniuje w szczególności:</w:t>
      </w:r>
    </w:p>
    <w:p w:rsidR="002554F9" w:rsidRPr="001A6FF0" w:rsidRDefault="00DA0BDF"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organizację</w:t>
      </w:r>
      <w:r w:rsidR="002554F9" w:rsidRPr="001A6FF0">
        <w:rPr>
          <w:rFonts w:ascii="Tahoma" w:eastAsia="Times New Roman" w:hAnsi="Tahoma" w:cs="Tahoma"/>
          <w:sz w:val="24"/>
          <w:szCs w:val="24"/>
          <w:lang w:eastAsia="pl-PL"/>
        </w:rPr>
        <w:t xml:space="preserve"> pracy przedszkola</w:t>
      </w:r>
      <w:r w:rsidRPr="001A6FF0">
        <w:rPr>
          <w:rFonts w:ascii="Tahoma" w:eastAsia="Times New Roman" w:hAnsi="Tahoma" w:cs="Tahoma"/>
          <w:sz w:val="24"/>
          <w:szCs w:val="24"/>
          <w:lang w:eastAsia="pl-PL"/>
        </w:rPr>
        <w:t xml:space="preserve">, </w:t>
      </w:r>
      <w:r w:rsidR="002554F9" w:rsidRPr="001A6FF0">
        <w:rPr>
          <w:rFonts w:ascii="Tahoma" w:eastAsia="Times New Roman" w:hAnsi="Tahoma" w:cs="Tahoma"/>
          <w:sz w:val="24"/>
          <w:szCs w:val="24"/>
          <w:lang w:eastAsia="pl-PL"/>
        </w:rPr>
        <w:t xml:space="preserve">w tym </w:t>
      </w:r>
      <w:r w:rsidRPr="001A6FF0">
        <w:rPr>
          <w:rFonts w:ascii="Tahoma" w:eastAsia="Times New Roman" w:hAnsi="Tahoma" w:cs="Tahoma"/>
          <w:sz w:val="24"/>
          <w:szCs w:val="24"/>
          <w:lang w:eastAsia="pl-PL"/>
        </w:rPr>
        <w:t xml:space="preserve"> tygodniowy rozkła</w:t>
      </w:r>
      <w:r w:rsidR="002554F9" w:rsidRPr="001A6FF0">
        <w:rPr>
          <w:rFonts w:ascii="Tahoma" w:eastAsia="Times New Roman" w:hAnsi="Tahoma" w:cs="Tahoma"/>
          <w:sz w:val="24"/>
          <w:szCs w:val="24"/>
          <w:lang w:eastAsia="pl-PL"/>
        </w:rPr>
        <w:t>d zajęć</w:t>
      </w:r>
      <w:r w:rsidRPr="001A6FF0">
        <w:rPr>
          <w:rFonts w:ascii="Tahoma" w:eastAsia="Times New Roman" w:hAnsi="Tahoma" w:cs="Tahoma"/>
          <w:sz w:val="24"/>
          <w:szCs w:val="24"/>
          <w:lang w:eastAsia="pl-PL"/>
        </w:rPr>
        <w:t xml:space="preserve">, </w:t>
      </w:r>
      <w:r w:rsidR="002554F9" w:rsidRPr="001A6FF0">
        <w:rPr>
          <w:rFonts w:ascii="Tahoma" w:eastAsia="Times New Roman" w:hAnsi="Tahoma" w:cs="Tahoma"/>
          <w:sz w:val="24"/>
          <w:szCs w:val="24"/>
          <w:lang w:eastAsia="pl-PL"/>
        </w:rPr>
        <w:t>ramowy rozkład dnia poszczególnych oddziałów, uwzględniający potrzeby i zainteresowania dzieci,</w:t>
      </w:r>
    </w:p>
    <w:p w:rsidR="00DA0BDF" w:rsidRPr="001A6FF0" w:rsidRDefault="002554F9"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projekt planu finansowego przedszkola</w:t>
      </w:r>
      <w:r w:rsidR="00DA0BDF" w:rsidRPr="001A6FF0">
        <w:rPr>
          <w:rFonts w:ascii="Tahoma" w:eastAsia="Times New Roman" w:hAnsi="Tahoma" w:cs="Tahoma"/>
          <w:sz w:val="24"/>
          <w:szCs w:val="24"/>
          <w:lang w:eastAsia="pl-PL"/>
        </w:rPr>
        <w:t>,</w:t>
      </w:r>
    </w:p>
    <w:p w:rsidR="00051F79" w:rsidRPr="001A6FF0" w:rsidRDefault="00051F79"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propozycje dyrektora w sprawach przydziału naucz</w:t>
      </w:r>
      <w:r w:rsidR="006767D0" w:rsidRPr="001A6FF0">
        <w:rPr>
          <w:rFonts w:ascii="Tahoma" w:eastAsia="Times New Roman" w:hAnsi="Tahoma" w:cs="Tahoma"/>
          <w:sz w:val="24"/>
          <w:szCs w:val="24"/>
          <w:lang w:eastAsia="pl-PL"/>
        </w:rPr>
        <w:t>ycielom stałych prac i zajęć, w </w:t>
      </w:r>
      <w:r w:rsidRPr="001A6FF0">
        <w:rPr>
          <w:rFonts w:ascii="Tahoma" w:eastAsia="Times New Roman" w:hAnsi="Tahoma" w:cs="Tahoma"/>
          <w:sz w:val="24"/>
          <w:szCs w:val="24"/>
          <w:lang w:eastAsia="pl-PL"/>
        </w:rPr>
        <w:t>ramach wynagrodzenia zasadniczego oraz dodatkowo płatnych zajęć dydaktycznych, wychowawczych i opiekuńczych,</w:t>
      </w:r>
    </w:p>
    <w:p w:rsidR="00051F79" w:rsidRPr="001A6FF0" w:rsidRDefault="00051F79"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dopuszczenie do użytku w przedszkolu zaproponowanego programu nauczania,</w:t>
      </w:r>
    </w:p>
    <w:p w:rsidR="00DA0BDF" w:rsidRPr="001A6FF0" w:rsidRDefault="00DA0BDF"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wnioski dyrektora o przyznanie nauczycielom odznaczeń, nagród i innych wyróżnień,</w:t>
      </w:r>
    </w:p>
    <w:p w:rsidR="00DA0BDF" w:rsidRPr="001A6FF0" w:rsidRDefault="00DA0BDF"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wnioski dyrektora dotyczące kandydatów do powierzenia im funkcji kierowniczych w </w:t>
      </w:r>
      <w:r w:rsidR="002554F9" w:rsidRPr="001A6FF0">
        <w:rPr>
          <w:rFonts w:ascii="Tahoma" w:eastAsia="Times New Roman" w:hAnsi="Tahoma" w:cs="Tahoma"/>
          <w:sz w:val="24"/>
          <w:szCs w:val="24"/>
          <w:lang w:eastAsia="pl-PL"/>
        </w:rPr>
        <w:t>przedszkolu</w:t>
      </w:r>
      <w:r w:rsidRPr="001A6FF0">
        <w:rPr>
          <w:rFonts w:ascii="Tahoma" w:eastAsia="Times New Roman" w:hAnsi="Tahoma" w:cs="Tahoma"/>
          <w:sz w:val="24"/>
          <w:szCs w:val="24"/>
          <w:lang w:eastAsia="pl-PL"/>
        </w:rPr>
        <w:t>,</w:t>
      </w:r>
    </w:p>
    <w:p w:rsidR="00DA0BDF" w:rsidRPr="001A6FF0" w:rsidRDefault="00DA0BDF" w:rsidP="00606B56">
      <w:pPr>
        <w:pStyle w:val="Akapitzlist"/>
        <w:numPr>
          <w:ilvl w:val="1"/>
          <w:numId w:val="17"/>
        </w:numPr>
        <w:spacing w:after="0" w:line="360" w:lineRule="auto"/>
        <w:rPr>
          <w:rFonts w:ascii="Tahoma" w:eastAsia="Times New Roman" w:hAnsi="Tahoma" w:cs="Tahoma"/>
          <w:sz w:val="24"/>
          <w:szCs w:val="24"/>
          <w:lang w:eastAsia="pl-PL"/>
        </w:rPr>
      </w:pPr>
      <w:r w:rsidRPr="001A6FF0">
        <w:rPr>
          <w:rFonts w:ascii="Tahoma" w:eastAsia="Times New Roman" w:hAnsi="Tahoma" w:cs="Tahoma"/>
          <w:bCs/>
          <w:sz w:val="24"/>
          <w:szCs w:val="24"/>
          <w:lang w:eastAsia="pl-PL"/>
        </w:rPr>
        <w:t>zamiar powierzenia stanowiska dyrektora szkoły, gdy konkurs nie wyłonił kandydata albo do konkursu nikt się nie zgłosił,</w:t>
      </w:r>
    </w:p>
    <w:p w:rsidR="00DA0BDF" w:rsidRPr="001A6FF0" w:rsidRDefault="00DA0BDF" w:rsidP="00606B56">
      <w:pPr>
        <w:pStyle w:val="Akapitzlist"/>
        <w:numPr>
          <w:ilvl w:val="1"/>
          <w:numId w:val="17"/>
        </w:numPr>
        <w:spacing w:after="0" w:line="360" w:lineRule="auto"/>
        <w:rPr>
          <w:rFonts w:ascii="Tahoma" w:eastAsia="Times New Roman" w:hAnsi="Tahoma" w:cs="Tahoma"/>
          <w:bCs/>
          <w:sz w:val="24"/>
          <w:szCs w:val="24"/>
          <w:lang w:eastAsia="pl-PL"/>
        </w:rPr>
      </w:pPr>
      <w:r w:rsidRPr="001A6FF0">
        <w:rPr>
          <w:rFonts w:ascii="Tahoma" w:eastAsia="Times New Roman" w:hAnsi="Tahoma" w:cs="Tahoma"/>
          <w:bCs/>
          <w:sz w:val="24"/>
          <w:szCs w:val="24"/>
          <w:lang w:eastAsia="pl-PL"/>
        </w:rPr>
        <w:t>przedłużenie p</w:t>
      </w:r>
      <w:r w:rsidR="00051F79" w:rsidRPr="001A6FF0">
        <w:rPr>
          <w:rFonts w:ascii="Tahoma" w:eastAsia="Times New Roman" w:hAnsi="Tahoma" w:cs="Tahoma"/>
          <w:bCs/>
          <w:sz w:val="24"/>
          <w:szCs w:val="24"/>
          <w:lang w:eastAsia="pl-PL"/>
        </w:rPr>
        <w:t>owierzenia stanowiska dyrektora.</w:t>
      </w:r>
    </w:p>
    <w:p w:rsidR="0040449E"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Rada pedagogiczna prz</w:t>
      </w:r>
      <w:r w:rsidR="003C66AE" w:rsidRPr="001A6FF0">
        <w:rPr>
          <w:rFonts w:ascii="Tahoma" w:eastAsia="Times New Roman" w:hAnsi="Tahoma" w:cs="Tahoma"/>
          <w:sz w:val="24"/>
          <w:szCs w:val="24"/>
          <w:lang w:eastAsia="pl-PL"/>
        </w:rPr>
        <w:t>ygotowuje projekt statutu przedszkola</w:t>
      </w:r>
      <w:r w:rsidRPr="001A6FF0">
        <w:rPr>
          <w:rFonts w:ascii="Tahoma" w:eastAsia="Times New Roman" w:hAnsi="Tahoma" w:cs="Tahoma"/>
          <w:sz w:val="24"/>
          <w:szCs w:val="24"/>
          <w:lang w:eastAsia="pl-PL"/>
        </w:rPr>
        <w:t xml:space="preserve"> oraz jego zmian i uchwala statut lub jego zmiany.</w:t>
      </w:r>
    </w:p>
    <w:p w:rsidR="00CF6CD9" w:rsidRPr="001A6FF0" w:rsidRDefault="0040449E"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Uchwały Rady Pedagogicznej są podejmowa</w:t>
      </w:r>
      <w:r w:rsidR="00CF6CD9" w:rsidRPr="001A6FF0">
        <w:rPr>
          <w:rFonts w:ascii="Tahoma" w:eastAsia="Times New Roman" w:hAnsi="Tahoma" w:cs="Tahoma"/>
          <w:sz w:val="24"/>
          <w:szCs w:val="24"/>
          <w:lang w:eastAsia="pl-PL"/>
        </w:rPr>
        <w:t>ne zwykłą większością głosów, w </w:t>
      </w:r>
      <w:r w:rsidRPr="001A6FF0">
        <w:rPr>
          <w:rFonts w:ascii="Tahoma" w:eastAsia="Times New Roman" w:hAnsi="Tahoma" w:cs="Tahoma"/>
          <w:sz w:val="24"/>
          <w:szCs w:val="24"/>
          <w:lang w:eastAsia="pl-PL"/>
        </w:rPr>
        <w:t xml:space="preserve">obecności co najmniej połowy jej członków. </w:t>
      </w:r>
    </w:p>
    <w:p w:rsidR="00CF6CD9"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 xml:space="preserve">Rada pedagogiczna może występować z wnioskiem do organu prowadzącego szkołę o odwołanie </w:t>
      </w:r>
      <w:r w:rsidR="003C66AE" w:rsidRPr="001A6FF0">
        <w:rPr>
          <w:rFonts w:ascii="Tahoma" w:eastAsia="Times New Roman" w:hAnsi="Tahoma" w:cs="Tahoma"/>
          <w:sz w:val="24"/>
          <w:szCs w:val="24"/>
          <w:lang w:eastAsia="pl-PL"/>
        </w:rPr>
        <w:t>z funkcji dyrektora</w:t>
      </w:r>
      <w:r w:rsidRPr="001A6FF0">
        <w:rPr>
          <w:rFonts w:ascii="Tahoma" w:eastAsia="Times New Roman" w:hAnsi="Tahoma" w:cs="Tahoma"/>
          <w:sz w:val="24"/>
          <w:szCs w:val="24"/>
          <w:lang w:eastAsia="pl-PL"/>
        </w:rPr>
        <w:t xml:space="preserve"> oraz odwołanie nauczyciela z inn</w:t>
      </w:r>
      <w:r w:rsidR="006767D0" w:rsidRPr="001A6FF0">
        <w:rPr>
          <w:rFonts w:ascii="Tahoma" w:eastAsia="Times New Roman" w:hAnsi="Tahoma" w:cs="Tahoma"/>
          <w:sz w:val="24"/>
          <w:szCs w:val="24"/>
          <w:lang w:eastAsia="pl-PL"/>
        </w:rPr>
        <w:t>ej funkcji kierowniczej w p</w:t>
      </w:r>
      <w:r w:rsidR="0040449E" w:rsidRPr="001A6FF0">
        <w:rPr>
          <w:rFonts w:ascii="Tahoma" w:eastAsia="Times New Roman" w:hAnsi="Tahoma" w:cs="Tahoma"/>
          <w:sz w:val="24"/>
          <w:szCs w:val="24"/>
          <w:lang w:eastAsia="pl-PL"/>
        </w:rPr>
        <w:t>rzedszkolu</w:t>
      </w:r>
      <w:r w:rsidRPr="001A6FF0">
        <w:rPr>
          <w:rFonts w:ascii="Tahoma" w:eastAsia="Times New Roman" w:hAnsi="Tahoma" w:cs="Tahoma"/>
          <w:sz w:val="24"/>
          <w:szCs w:val="24"/>
          <w:lang w:eastAsia="pl-PL"/>
        </w:rPr>
        <w:t>.</w:t>
      </w:r>
    </w:p>
    <w:p w:rsidR="00CF6CD9"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lastRenderedPageBreak/>
        <w:t>Rada pedagogiczna ustala regulamin swojej działalności, który jest odrębnym dokumentem. Zebrania rady pedagogicznej są protokołowane.</w:t>
      </w:r>
    </w:p>
    <w:p w:rsidR="00DA0BDF" w:rsidRPr="001A6FF0" w:rsidRDefault="00DA0BDF" w:rsidP="00606B56">
      <w:pPr>
        <w:pStyle w:val="Akapitzlist"/>
        <w:numPr>
          <w:ilvl w:val="0"/>
          <w:numId w:val="1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Osoby uczestniczące w zebraniach rady są zobowiązane do nieujawniania spraw poruszanych na posiedzeniu rady pedagogicznej, które mogą</w:t>
      </w:r>
      <w:r w:rsidR="00051F79" w:rsidRPr="001A6FF0">
        <w:rPr>
          <w:rFonts w:ascii="Tahoma" w:eastAsia="Times New Roman" w:hAnsi="Tahoma" w:cs="Tahoma"/>
          <w:sz w:val="24"/>
          <w:szCs w:val="24"/>
          <w:lang w:eastAsia="pl-PL"/>
        </w:rPr>
        <w:t xml:space="preserve"> naruszać dobro osobiste dzieci</w:t>
      </w:r>
      <w:r w:rsidRPr="001A6FF0">
        <w:rPr>
          <w:rFonts w:ascii="Tahoma" w:eastAsia="Times New Roman" w:hAnsi="Tahoma" w:cs="Tahoma"/>
          <w:sz w:val="24"/>
          <w:szCs w:val="24"/>
          <w:lang w:eastAsia="pl-PL"/>
        </w:rPr>
        <w:t xml:space="preserve"> lub ich rodziców, a także nauczyc</w:t>
      </w:r>
      <w:r w:rsidR="00051F79" w:rsidRPr="001A6FF0">
        <w:rPr>
          <w:rFonts w:ascii="Tahoma" w:eastAsia="Times New Roman" w:hAnsi="Tahoma" w:cs="Tahoma"/>
          <w:sz w:val="24"/>
          <w:szCs w:val="24"/>
          <w:lang w:eastAsia="pl-PL"/>
        </w:rPr>
        <w:t>ieli i innych pracowników przedszkola</w:t>
      </w:r>
      <w:r w:rsidRPr="001A6FF0">
        <w:rPr>
          <w:rFonts w:ascii="Tahoma" w:eastAsia="Times New Roman" w:hAnsi="Tahoma" w:cs="Tahoma"/>
          <w:sz w:val="24"/>
          <w:szCs w:val="24"/>
          <w:lang w:eastAsia="pl-PL"/>
        </w:rPr>
        <w:t>.</w:t>
      </w:r>
    </w:p>
    <w:p w:rsidR="00152CCD" w:rsidRPr="001A6FF0" w:rsidRDefault="00152CCD" w:rsidP="002223D4">
      <w:pPr>
        <w:spacing w:after="0" w:line="360" w:lineRule="auto"/>
        <w:rPr>
          <w:rFonts w:ascii="Tahoma" w:hAnsi="Tahoma" w:cs="Tahoma"/>
          <w:color w:val="000000"/>
          <w:sz w:val="24"/>
          <w:szCs w:val="24"/>
        </w:rPr>
      </w:pPr>
      <w:r w:rsidRPr="001A6FF0">
        <w:rPr>
          <w:rFonts w:ascii="Tahoma" w:hAnsi="Tahoma" w:cs="Tahoma"/>
          <w:color w:val="000000"/>
          <w:sz w:val="24"/>
          <w:szCs w:val="24"/>
        </w:rPr>
        <w:t>§ 7</w:t>
      </w:r>
    </w:p>
    <w:p w:rsidR="00BF04C2"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Rada Rodziców Przedszkola nr 11 w Zespol</w:t>
      </w:r>
      <w:r w:rsidR="00BF04C2" w:rsidRPr="001A6FF0">
        <w:rPr>
          <w:rFonts w:ascii="Tahoma" w:hAnsi="Tahoma" w:cs="Tahoma"/>
          <w:color w:val="000000"/>
          <w:sz w:val="24"/>
          <w:szCs w:val="24"/>
        </w:rPr>
        <w:t>e Szkolno-Przedszkolnym nr 10 w </w:t>
      </w:r>
      <w:r w:rsidRPr="001A6FF0">
        <w:rPr>
          <w:rFonts w:ascii="Tahoma" w:hAnsi="Tahoma" w:cs="Tahoma"/>
          <w:color w:val="000000"/>
          <w:sz w:val="24"/>
          <w:szCs w:val="24"/>
        </w:rPr>
        <w:t>Tomaszowie Mazowieckim jest organem kolegialnym przedszkola i stanowi reprezentację rodziców dzieci uczęszczających do przedszkola.</w:t>
      </w:r>
    </w:p>
    <w:p w:rsidR="00BF04C2"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W skład Rady Rodziców wchodzą (po jednym) przedstawiciele rad oddziałowych wybranych w tajnych wyborach podczas zebrania rodziców dzieci danego oddziału.</w:t>
      </w:r>
    </w:p>
    <w:p w:rsidR="00152CCD"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Rada Rodziców uchwala regulamin swojej działalności.</w:t>
      </w:r>
    </w:p>
    <w:p w:rsidR="00CF6CD9"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Rada Rodziców może występować do organu prowadzącego przedszkole, organu sprawującego nadzór pedagogiczny, dyrektora, R</w:t>
      </w:r>
      <w:r w:rsidR="00CF6CD9" w:rsidRPr="001A6FF0">
        <w:rPr>
          <w:rFonts w:ascii="Tahoma" w:hAnsi="Tahoma" w:cs="Tahoma"/>
          <w:color w:val="000000"/>
          <w:sz w:val="24"/>
          <w:szCs w:val="24"/>
        </w:rPr>
        <w:t>ady Pedagogicznej z </w:t>
      </w:r>
      <w:r w:rsidR="00BF04C2" w:rsidRPr="001A6FF0">
        <w:rPr>
          <w:rFonts w:ascii="Tahoma" w:hAnsi="Tahoma" w:cs="Tahoma"/>
          <w:color w:val="000000"/>
          <w:sz w:val="24"/>
          <w:szCs w:val="24"/>
        </w:rPr>
        <w:t>wnioskami i </w:t>
      </w:r>
      <w:r w:rsidRPr="001A6FF0">
        <w:rPr>
          <w:rFonts w:ascii="Tahoma" w:hAnsi="Tahoma" w:cs="Tahoma"/>
          <w:color w:val="000000"/>
          <w:sz w:val="24"/>
          <w:szCs w:val="24"/>
        </w:rPr>
        <w:t>opiniami dotyczącymi wszystkich spraw placówki.</w:t>
      </w:r>
    </w:p>
    <w:p w:rsidR="00152CCD"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Do kompetencji Rady Rodziców należy:</w:t>
      </w:r>
    </w:p>
    <w:p w:rsidR="00BB1B3F" w:rsidRPr="001A6FF0" w:rsidRDefault="00152CCD" w:rsidP="00606B56">
      <w:pPr>
        <w:pStyle w:val="Akapitzlist"/>
        <w:numPr>
          <w:ilvl w:val="1"/>
          <w:numId w:val="19"/>
        </w:numPr>
        <w:spacing w:after="0" w:line="360" w:lineRule="auto"/>
        <w:rPr>
          <w:rFonts w:ascii="Tahoma" w:hAnsi="Tahoma" w:cs="Tahoma"/>
          <w:color w:val="000000"/>
          <w:sz w:val="24"/>
          <w:szCs w:val="24"/>
        </w:rPr>
      </w:pPr>
      <w:r w:rsidRPr="001A6FF0">
        <w:rPr>
          <w:rFonts w:ascii="Tahoma" w:hAnsi="Tahoma" w:cs="Tahoma"/>
          <w:color w:val="000000"/>
          <w:sz w:val="24"/>
          <w:szCs w:val="24"/>
        </w:rPr>
        <w:t>uchwalanie regulaminu działalności Rady Rodziców,</w:t>
      </w:r>
    </w:p>
    <w:p w:rsidR="006421F6" w:rsidRPr="001A6FF0" w:rsidRDefault="00152CCD" w:rsidP="00606B56">
      <w:pPr>
        <w:pStyle w:val="Akapitzlist"/>
        <w:numPr>
          <w:ilvl w:val="1"/>
          <w:numId w:val="19"/>
        </w:numPr>
        <w:spacing w:after="0" w:line="360" w:lineRule="auto"/>
        <w:rPr>
          <w:rFonts w:ascii="Tahoma" w:hAnsi="Tahoma" w:cs="Tahoma"/>
          <w:color w:val="000000"/>
          <w:sz w:val="24"/>
          <w:szCs w:val="24"/>
        </w:rPr>
      </w:pPr>
      <w:r w:rsidRPr="001A6FF0">
        <w:rPr>
          <w:rFonts w:ascii="Tahoma" w:hAnsi="Tahoma" w:cs="Tahoma"/>
          <w:color w:val="000000"/>
          <w:sz w:val="24"/>
          <w:szCs w:val="24"/>
        </w:rPr>
        <w:t>opiniowanie projektu planu finanso</w:t>
      </w:r>
      <w:r w:rsidR="006421F6" w:rsidRPr="001A6FF0">
        <w:rPr>
          <w:rFonts w:ascii="Tahoma" w:hAnsi="Tahoma" w:cs="Tahoma"/>
          <w:color w:val="000000"/>
          <w:sz w:val="24"/>
          <w:szCs w:val="24"/>
        </w:rPr>
        <w:t>wego składanego przez dyrektora.</w:t>
      </w:r>
    </w:p>
    <w:p w:rsidR="00CF6CD9"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Rada Rodziców wybiera  przedstawiciela do komisji konkursowej na stanowisko dyrektora Zespołu Szkolno-Przedszkolnego nr 10.</w:t>
      </w:r>
    </w:p>
    <w:p w:rsidR="00CF6CD9" w:rsidRPr="001A6FF0" w:rsidRDefault="00BB1B3F"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sz w:val="24"/>
          <w:szCs w:val="24"/>
        </w:rPr>
        <w:t>Rada Rodziców ma prawo do przedstawienia swojej opinii dotyczącej oceny</w:t>
      </w:r>
      <w:r w:rsidRPr="001A6FF0">
        <w:rPr>
          <w:rFonts w:ascii="Tahoma" w:hAnsi="Tahoma" w:cs="Tahoma"/>
          <w:sz w:val="24"/>
          <w:szCs w:val="24"/>
        </w:rPr>
        <w:br/>
        <w:t>dorobku zawodowego nauczyciela za okres stażu.</w:t>
      </w:r>
    </w:p>
    <w:p w:rsidR="00BF04C2" w:rsidRPr="001A6FF0" w:rsidRDefault="00152CCD" w:rsidP="00606B56">
      <w:pPr>
        <w:pStyle w:val="Akapitzlist"/>
        <w:numPr>
          <w:ilvl w:val="0"/>
          <w:numId w:val="18"/>
        </w:numPr>
        <w:spacing w:after="0" w:line="360" w:lineRule="auto"/>
        <w:rPr>
          <w:rFonts w:ascii="Tahoma" w:hAnsi="Tahoma" w:cs="Tahoma"/>
          <w:color w:val="000000"/>
          <w:sz w:val="24"/>
          <w:szCs w:val="24"/>
        </w:rPr>
      </w:pPr>
      <w:r w:rsidRPr="001A6FF0">
        <w:rPr>
          <w:rFonts w:ascii="Tahoma" w:hAnsi="Tahoma" w:cs="Tahoma"/>
          <w:color w:val="000000"/>
          <w:sz w:val="24"/>
          <w:szCs w:val="24"/>
        </w:rPr>
        <w:t>W celu wspierania statutowej działalności przedszkola Rada Rodziców może gromadzić fundusze z dobrowolnych składek rodziców oraz innych źródeł. Zasady wydatkowania funduszy Rady Rodziców określa regulamin działalności Rady Rodziców.</w:t>
      </w:r>
    </w:p>
    <w:p w:rsidR="00152CCD" w:rsidRPr="001A6FF0" w:rsidRDefault="00152CCD" w:rsidP="002223D4">
      <w:pPr>
        <w:spacing w:after="0" w:line="360" w:lineRule="auto"/>
        <w:rPr>
          <w:rFonts w:ascii="Tahoma" w:hAnsi="Tahoma" w:cs="Tahoma"/>
          <w:color w:val="000000"/>
          <w:sz w:val="24"/>
          <w:szCs w:val="24"/>
        </w:rPr>
      </w:pPr>
      <w:r w:rsidRPr="001A6FF0">
        <w:rPr>
          <w:rFonts w:ascii="Tahoma" w:hAnsi="Tahoma" w:cs="Tahoma"/>
          <w:color w:val="000000"/>
          <w:sz w:val="24"/>
          <w:szCs w:val="24"/>
        </w:rPr>
        <w:t>§ 8</w:t>
      </w:r>
    </w:p>
    <w:p w:rsidR="00152CCD" w:rsidRPr="001A6FF0" w:rsidRDefault="00152CCD" w:rsidP="00990FDF">
      <w:pPr>
        <w:pStyle w:val="Akapitzlist"/>
        <w:numPr>
          <w:ilvl w:val="0"/>
          <w:numId w:val="20"/>
        </w:numPr>
        <w:spacing w:after="0" w:line="360" w:lineRule="auto"/>
        <w:rPr>
          <w:rFonts w:ascii="Tahoma" w:hAnsi="Tahoma" w:cs="Tahoma"/>
          <w:color w:val="000000"/>
          <w:sz w:val="24"/>
          <w:szCs w:val="24"/>
        </w:rPr>
      </w:pPr>
      <w:r w:rsidRPr="001A6FF0">
        <w:rPr>
          <w:rFonts w:ascii="Tahoma" w:hAnsi="Tahoma" w:cs="Tahoma"/>
          <w:color w:val="000000"/>
          <w:sz w:val="24"/>
          <w:szCs w:val="24"/>
        </w:rPr>
        <w:t>Koordynatorem współdziałania poszczególnych organów jest Dyrektor, który zapewnia każdemu z organów możliwość swobodnego dzi</w:t>
      </w:r>
      <w:r w:rsidR="00BF04C2" w:rsidRPr="001A6FF0">
        <w:rPr>
          <w:rFonts w:ascii="Tahoma" w:hAnsi="Tahoma" w:cs="Tahoma"/>
          <w:color w:val="000000"/>
          <w:sz w:val="24"/>
          <w:szCs w:val="24"/>
        </w:rPr>
        <w:t xml:space="preserve">ałania i </w:t>
      </w:r>
      <w:r w:rsidR="00BF04C2" w:rsidRPr="001A6FF0">
        <w:rPr>
          <w:rFonts w:ascii="Tahoma" w:hAnsi="Tahoma" w:cs="Tahoma"/>
          <w:color w:val="000000"/>
          <w:sz w:val="24"/>
          <w:szCs w:val="24"/>
        </w:rPr>
        <w:lastRenderedPageBreak/>
        <w:t>podejmowania decyzji w </w:t>
      </w:r>
      <w:r w:rsidRPr="001A6FF0">
        <w:rPr>
          <w:rFonts w:ascii="Tahoma" w:hAnsi="Tahoma" w:cs="Tahoma"/>
          <w:color w:val="000000"/>
          <w:sz w:val="24"/>
          <w:szCs w:val="24"/>
        </w:rPr>
        <w:t>ramach swoich kompetencji i umożliwia bieżącą wymianę informacji.</w:t>
      </w:r>
    </w:p>
    <w:p w:rsidR="00152CCD" w:rsidRPr="001A6FF0" w:rsidRDefault="00152CCD" w:rsidP="00990FDF">
      <w:pPr>
        <w:pStyle w:val="Akapitzlist"/>
        <w:numPr>
          <w:ilvl w:val="0"/>
          <w:numId w:val="20"/>
        </w:numPr>
        <w:spacing w:after="0" w:line="360" w:lineRule="auto"/>
        <w:rPr>
          <w:rFonts w:ascii="Tahoma" w:hAnsi="Tahoma" w:cs="Tahoma"/>
          <w:bCs/>
          <w:sz w:val="24"/>
          <w:szCs w:val="24"/>
        </w:rPr>
      </w:pPr>
      <w:r w:rsidRPr="001A6FF0">
        <w:rPr>
          <w:rFonts w:ascii="Tahoma" w:hAnsi="Tahoma" w:cs="Tahoma"/>
          <w:color w:val="000000"/>
          <w:sz w:val="24"/>
          <w:szCs w:val="24"/>
        </w:rPr>
        <w:t xml:space="preserve">Wszelkie spory między organami przedszkola rozstrzyga Dyrektor, uwzględniając zakresy kompetencji tych organów. </w:t>
      </w:r>
    </w:p>
    <w:p w:rsidR="00152CCD" w:rsidRPr="001A6FF0" w:rsidRDefault="00152CCD" w:rsidP="00972F81">
      <w:pPr>
        <w:pStyle w:val="Nagwek4"/>
        <w:rPr>
          <w:rFonts w:ascii="Tahoma" w:hAnsi="Tahoma" w:cs="Tahoma"/>
          <w:i w:val="0"/>
          <w:color w:val="000000" w:themeColor="text1"/>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4</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Organizacja przedszkola</w:t>
      </w:r>
    </w:p>
    <w:p w:rsidR="00152CCD" w:rsidRPr="001A6FF0" w:rsidRDefault="00152CCD" w:rsidP="00990FDF">
      <w:pPr>
        <w:spacing w:after="0" w:line="360" w:lineRule="auto"/>
        <w:rPr>
          <w:rFonts w:ascii="Tahoma" w:hAnsi="Tahoma" w:cs="Tahoma"/>
          <w:bCs/>
          <w:sz w:val="24"/>
          <w:szCs w:val="24"/>
        </w:rPr>
      </w:pPr>
      <w:r w:rsidRPr="001A6FF0">
        <w:rPr>
          <w:rFonts w:ascii="Tahoma" w:hAnsi="Tahoma" w:cs="Tahoma"/>
          <w:bCs/>
          <w:sz w:val="24"/>
          <w:szCs w:val="24"/>
        </w:rPr>
        <w:t>§ 9</w:t>
      </w:r>
    </w:p>
    <w:p w:rsidR="00152CCD" w:rsidRPr="001A6FF0" w:rsidRDefault="00152CCD" w:rsidP="00990FDF">
      <w:pPr>
        <w:pStyle w:val="Akapitzlist"/>
        <w:numPr>
          <w:ilvl w:val="0"/>
          <w:numId w:val="21"/>
        </w:numPr>
        <w:spacing w:after="0" w:line="360" w:lineRule="auto"/>
        <w:rPr>
          <w:rFonts w:ascii="Tahoma" w:hAnsi="Tahoma" w:cs="Tahoma"/>
          <w:bCs/>
          <w:sz w:val="24"/>
          <w:szCs w:val="24"/>
        </w:rPr>
      </w:pPr>
      <w:r w:rsidRPr="001A6FF0">
        <w:rPr>
          <w:rFonts w:ascii="Tahoma" w:hAnsi="Tahoma" w:cs="Tahoma"/>
          <w:bCs/>
          <w:sz w:val="24"/>
          <w:szCs w:val="24"/>
        </w:rPr>
        <w:t>Organizacja przedszkola dostosowana jest do:</w:t>
      </w:r>
    </w:p>
    <w:p w:rsidR="00152CCD" w:rsidRPr="001A6FF0" w:rsidRDefault="00152CCD" w:rsidP="00990FDF">
      <w:pPr>
        <w:pStyle w:val="Akapitzlist"/>
        <w:numPr>
          <w:ilvl w:val="0"/>
          <w:numId w:val="22"/>
        </w:numPr>
        <w:spacing w:after="0" w:line="360" w:lineRule="auto"/>
        <w:rPr>
          <w:rFonts w:ascii="Tahoma" w:hAnsi="Tahoma" w:cs="Tahoma"/>
          <w:bCs/>
          <w:sz w:val="24"/>
          <w:szCs w:val="24"/>
        </w:rPr>
      </w:pPr>
      <w:r w:rsidRPr="001A6FF0">
        <w:rPr>
          <w:rFonts w:ascii="Tahoma" w:hAnsi="Tahoma" w:cs="Tahoma"/>
          <w:bCs/>
          <w:sz w:val="24"/>
          <w:szCs w:val="24"/>
        </w:rPr>
        <w:t>liczby dzieci zgłoszonych na dany rok szkolny, co warun</w:t>
      </w:r>
      <w:r w:rsidR="006767D0" w:rsidRPr="001A6FF0">
        <w:rPr>
          <w:rFonts w:ascii="Tahoma" w:hAnsi="Tahoma" w:cs="Tahoma"/>
          <w:bCs/>
          <w:sz w:val="24"/>
          <w:szCs w:val="24"/>
        </w:rPr>
        <w:t>kuje liczba oddziałów, rodzaj i </w:t>
      </w:r>
      <w:r w:rsidRPr="001A6FF0">
        <w:rPr>
          <w:rFonts w:ascii="Tahoma" w:hAnsi="Tahoma" w:cs="Tahoma"/>
          <w:bCs/>
          <w:sz w:val="24"/>
          <w:szCs w:val="24"/>
        </w:rPr>
        <w:t>czas ich pracy,</w:t>
      </w:r>
    </w:p>
    <w:p w:rsidR="00152CCD" w:rsidRPr="001A6FF0" w:rsidRDefault="00152CCD" w:rsidP="00606B56">
      <w:pPr>
        <w:pStyle w:val="Akapitzlist"/>
        <w:numPr>
          <w:ilvl w:val="0"/>
          <w:numId w:val="22"/>
        </w:numPr>
        <w:spacing w:after="0" w:line="360" w:lineRule="auto"/>
        <w:rPr>
          <w:rFonts w:ascii="Tahoma" w:hAnsi="Tahoma" w:cs="Tahoma"/>
          <w:bCs/>
          <w:sz w:val="24"/>
          <w:szCs w:val="24"/>
        </w:rPr>
      </w:pPr>
      <w:r w:rsidRPr="001A6FF0">
        <w:rPr>
          <w:rFonts w:ascii="Tahoma" w:hAnsi="Tahoma" w:cs="Tahoma"/>
          <w:bCs/>
          <w:sz w:val="24"/>
          <w:szCs w:val="24"/>
        </w:rPr>
        <w:t>wymagań podstawy programowej wychowania przedszkolnego i wybranych na jej podstawie programów wychowania przedszkolnego.</w:t>
      </w:r>
    </w:p>
    <w:p w:rsidR="00152CCD" w:rsidRPr="001A6FF0" w:rsidRDefault="00152CCD" w:rsidP="002223D4">
      <w:pPr>
        <w:spacing w:after="0" w:line="360" w:lineRule="auto"/>
        <w:rPr>
          <w:rFonts w:ascii="Tahoma" w:hAnsi="Tahoma" w:cs="Tahoma"/>
          <w:bCs/>
          <w:sz w:val="24"/>
          <w:szCs w:val="24"/>
        </w:rPr>
      </w:pPr>
      <w:r w:rsidRPr="001A6FF0">
        <w:rPr>
          <w:rFonts w:ascii="Tahoma" w:hAnsi="Tahoma" w:cs="Tahoma"/>
          <w:bCs/>
          <w:sz w:val="24"/>
          <w:szCs w:val="24"/>
        </w:rPr>
        <w:t>§ 10</w:t>
      </w:r>
    </w:p>
    <w:p w:rsidR="00152CCD" w:rsidRPr="001A6FF0" w:rsidRDefault="00152CCD" w:rsidP="00606B56">
      <w:pPr>
        <w:pStyle w:val="Akapitzlist"/>
        <w:numPr>
          <w:ilvl w:val="0"/>
          <w:numId w:val="23"/>
        </w:numPr>
        <w:spacing w:after="0" w:line="360" w:lineRule="auto"/>
        <w:rPr>
          <w:rFonts w:ascii="Tahoma" w:hAnsi="Tahoma" w:cs="Tahoma"/>
          <w:sz w:val="24"/>
          <w:szCs w:val="24"/>
        </w:rPr>
      </w:pPr>
      <w:r w:rsidRPr="001A6FF0">
        <w:rPr>
          <w:rFonts w:ascii="Tahoma" w:hAnsi="Tahoma" w:cs="Tahoma"/>
          <w:sz w:val="24"/>
          <w:szCs w:val="24"/>
        </w:rPr>
        <w:t xml:space="preserve">Podstawową jednostką organizacyjną przedszkola jest oddział obejmujący dzieci </w:t>
      </w:r>
      <w:r w:rsidR="006767D0" w:rsidRPr="001A6FF0">
        <w:rPr>
          <w:rFonts w:ascii="Tahoma" w:hAnsi="Tahoma" w:cs="Tahoma"/>
          <w:sz w:val="24"/>
          <w:szCs w:val="24"/>
        </w:rPr>
        <w:t>w </w:t>
      </w:r>
      <w:r w:rsidRPr="001A6FF0">
        <w:rPr>
          <w:rFonts w:ascii="Tahoma" w:hAnsi="Tahoma" w:cs="Tahoma"/>
          <w:sz w:val="24"/>
          <w:szCs w:val="24"/>
        </w:rPr>
        <w:t>zbliżonym wieku, z uwzględnieniem ich potrzeb, zainteresowań, uzdolnień.</w:t>
      </w:r>
    </w:p>
    <w:p w:rsidR="003513BA" w:rsidRPr="001A6FF0" w:rsidRDefault="00152CCD" w:rsidP="00606B56">
      <w:pPr>
        <w:pStyle w:val="Akapitzlist"/>
        <w:numPr>
          <w:ilvl w:val="0"/>
          <w:numId w:val="23"/>
        </w:numPr>
        <w:spacing w:after="0" w:line="360" w:lineRule="auto"/>
        <w:rPr>
          <w:rFonts w:ascii="Tahoma" w:hAnsi="Tahoma" w:cs="Tahoma"/>
          <w:bCs/>
          <w:sz w:val="24"/>
          <w:szCs w:val="24"/>
        </w:rPr>
      </w:pPr>
      <w:r w:rsidRPr="001A6FF0">
        <w:rPr>
          <w:rFonts w:ascii="Tahoma" w:hAnsi="Tahoma" w:cs="Tahoma"/>
          <w:sz w:val="24"/>
          <w:szCs w:val="24"/>
        </w:rPr>
        <w:t>Liczba dzieci w oddziale nie przekracza 25.</w:t>
      </w:r>
    </w:p>
    <w:p w:rsidR="0091282F" w:rsidRPr="001A6FF0" w:rsidRDefault="00CF6CD9" w:rsidP="00CF6CD9">
      <w:pPr>
        <w:spacing w:after="0" w:line="360" w:lineRule="auto"/>
        <w:ind w:left="708"/>
        <w:rPr>
          <w:rFonts w:ascii="Tahoma" w:hAnsi="Tahoma" w:cs="Tahoma"/>
          <w:bCs/>
          <w:sz w:val="24"/>
          <w:szCs w:val="24"/>
        </w:rPr>
      </w:pPr>
      <w:r w:rsidRPr="001A6FF0">
        <w:rPr>
          <w:rFonts w:ascii="Tahoma" w:hAnsi="Tahoma" w:cs="Tahoma"/>
          <w:bCs/>
          <w:sz w:val="24"/>
          <w:szCs w:val="24"/>
        </w:rPr>
        <w:t xml:space="preserve">2a. </w:t>
      </w:r>
      <w:r w:rsidR="003513BA" w:rsidRPr="001A6FF0">
        <w:rPr>
          <w:rFonts w:ascii="Tahoma" w:hAnsi="Tahoma" w:cs="Tahoma"/>
          <w:bCs/>
          <w:sz w:val="24"/>
          <w:szCs w:val="24"/>
        </w:rPr>
        <w:t>W roku szkolnym 2021/2022 liczba dzieci w oddziale może być zwiększona o nie więcej niż 3 dzieci będących obywatelami Ukrainy.</w:t>
      </w:r>
    </w:p>
    <w:p w:rsidR="0091282F" w:rsidRPr="001A6FF0" w:rsidRDefault="003513BA" w:rsidP="00CF6CD9">
      <w:pPr>
        <w:spacing w:after="0" w:line="360" w:lineRule="auto"/>
        <w:ind w:left="708"/>
        <w:rPr>
          <w:rFonts w:ascii="Tahoma" w:hAnsi="Tahoma" w:cs="Tahoma"/>
          <w:bCs/>
          <w:sz w:val="24"/>
          <w:szCs w:val="24"/>
        </w:rPr>
      </w:pPr>
      <w:r w:rsidRPr="001A6FF0">
        <w:rPr>
          <w:rFonts w:ascii="Tahoma" w:hAnsi="Tahoma" w:cs="Tahoma"/>
          <w:bCs/>
          <w:sz w:val="24"/>
          <w:szCs w:val="24"/>
        </w:rPr>
        <w:t>2b. Oddział, w którym zwiększono liczbę dzieci zgodnie z pkt. 2a, może funkcjonować ze zwiększoną liczbą dzieci do ukończenia wychowania przedszkolnego przez dzieci będące obywatelami Ukrainy.</w:t>
      </w:r>
    </w:p>
    <w:p w:rsidR="00152CCD" w:rsidRPr="001A6FF0" w:rsidRDefault="00152CCD" w:rsidP="00606B56">
      <w:pPr>
        <w:pStyle w:val="Akapitzlist"/>
        <w:numPr>
          <w:ilvl w:val="0"/>
          <w:numId w:val="23"/>
        </w:numPr>
        <w:spacing w:after="0" w:line="360" w:lineRule="auto"/>
        <w:rPr>
          <w:rFonts w:ascii="Tahoma" w:hAnsi="Tahoma" w:cs="Tahoma"/>
          <w:bCs/>
          <w:sz w:val="24"/>
          <w:szCs w:val="24"/>
        </w:rPr>
      </w:pPr>
      <w:r w:rsidRPr="001A6FF0">
        <w:rPr>
          <w:rFonts w:ascii="Tahoma" w:hAnsi="Tahoma" w:cs="Tahoma"/>
          <w:bCs/>
          <w:sz w:val="24"/>
          <w:szCs w:val="24"/>
        </w:rPr>
        <w:t>Dyrektor powierza poszczególne oddziały opiece jednego lub dwóch nauczycieli, zależnie od czasu pracy oddziału lub realizowanych zadań.</w:t>
      </w:r>
    </w:p>
    <w:p w:rsidR="00152CCD" w:rsidRPr="001A6FF0" w:rsidRDefault="00152CCD" w:rsidP="00606B56">
      <w:pPr>
        <w:pStyle w:val="Akapitzlist"/>
        <w:numPr>
          <w:ilvl w:val="0"/>
          <w:numId w:val="23"/>
        </w:numPr>
        <w:spacing w:after="0" w:line="360" w:lineRule="auto"/>
        <w:rPr>
          <w:rFonts w:ascii="Tahoma" w:hAnsi="Tahoma" w:cs="Tahoma"/>
          <w:bCs/>
          <w:sz w:val="24"/>
          <w:szCs w:val="24"/>
        </w:rPr>
      </w:pPr>
      <w:r w:rsidRPr="001A6FF0">
        <w:rPr>
          <w:rFonts w:ascii="Tahoma" w:hAnsi="Tahoma" w:cs="Tahoma"/>
          <w:bCs/>
          <w:sz w:val="24"/>
          <w:szCs w:val="24"/>
        </w:rPr>
        <w:t>Dla zapewnienia ciągłości i skuteczności pracy wychowawczej i dydaktycznej, wskazane jest aby nauczyciel opiekował się danym oddziałem przez cały okres uczęszczania dzieci do przedszkola.</w:t>
      </w:r>
    </w:p>
    <w:p w:rsidR="008022B8" w:rsidRPr="001A6FF0" w:rsidRDefault="00152CCD" w:rsidP="00606B56">
      <w:pPr>
        <w:pStyle w:val="Akapitzlist"/>
        <w:numPr>
          <w:ilvl w:val="0"/>
          <w:numId w:val="23"/>
        </w:numPr>
        <w:spacing w:after="0" w:line="360" w:lineRule="auto"/>
        <w:rPr>
          <w:rFonts w:ascii="Tahoma" w:hAnsi="Tahoma" w:cs="Tahoma"/>
          <w:bCs/>
          <w:sz w:val="24"/>
          <w:szCs w:val="24"/>
        </w:rPr>
      </w:pPr>
      <w:r w:rsidRPr="001A6FF0">
        <w:rPr>
          <w:rFonts w:ascii="Tahoma" w:hAnsi="Tahoma" w:cs="Tahoma"/>
          <w:bCs/>
          <w:sz w:val="24"/>
          <w:szCs w:val="24"/>
        </w:rPr>
        <w:t>Dyrektor może dokonać zmiany wychowawcy w przypadku gdy:</w:t>
      </w:r>
    </w:p>
    <w:p w:rsidR="006421F6" w:rsidRPr="001A6FF0" w:rsidRDefault="00152CCD" w:rsidP="00606B56">
      <w:pPr>
        <w:pStyle w:val="Akapitzlist"/>
        <w:numPr>
          <w:ilvl w:val="0"/>
          <w:numId w:val="24"/>
        </w:numPr>
        <w:spacing w:after="0" w:line="360" w:lineRule="auto"/>
        <w:ind w:left="993" w:hanging="284"/>
        <w:rPr>
          <w:rFonts w:ascii="Tahoma" w:hAnsi="Tahoma" w:cs="Tahoma"/>
          <w:bCs/>
          <w:sz w:val="24"/>
          <w:szCs w:val="24"/>
        </w:rPr>
      </w:pPr>
      <w:r w:rsidRPr="001A6FF0">
        <w:rPr>
          <w:rFonts w:ascii="Tahoma" w:hAnsi="Tahoma" w:cs="Tahoma"/>
          <w:bCs/>
          <w:sz w:val="24"/>
          <w:szCs w:val="24"/>
        </w:rPr>
        <w:t>sam nauczyciel wniesie stosowną prośbę do dyrektora,</w:t>
      </w:r>
    </w:p>
    <w:p w:rsidR="00152CCD" w:rsidRPr="001A6FF0" w:rsidRDefault="00152CCD" w:rsidP="00606B56">
      <w:pPr>
        <w:pStyle w:val="Akapitzlist"/>
        <w:numPr>
          <w:ilvl w:val="0"/>
          <w:numId w:val="24"/>
        </w:numPr>
        <w:spacing w:after="0" w:line="360" w:lineRule="auto"/>
        <w:ind w:left="993" w:hanging="284"/>
        <w:rPr>
          <w:rFonts w:ascii="Tahoma" w:hAnsi="Tahoma" w:cs="Tahoma"/>
          <w:bCs/>
          <w:sz w:val="24"/>
          <w:szCs w:val="24"/>
        </w:rPr>
      </w:pPr>
      <w:r w:rsidRPr="001A6FF0">
        <w:rPr>
          <w:rFonts w:ascii="Tahoma" w:hAnsi="Tahoma" w:cs="Tahoma"/>
          <w:bCs/>
          <w:sz w:val="24"/>
          <w:szCs w:val="24"/>
        </w:rPr>
        <w:lastRenderedPageBreak/>
        <w:t>Dyrektor/wicedyrektor przedstawi wniosek z własnej inicjatywy poparty wynikami obserwacji pedagogicznych,</w:t>
      </w:r>
    </w:p>
    <w:p w:rsidR="00152CCD" w:rsidRPr="001A6FF0" w:rsidRDefault="00152CCD" w:rsidP="00606B56">
      <w:pPr>
        <w:pStyle w:val="Akapitzlist"/>
        <w:numPr>
          <w:ilvl w:val="0"/>
          <w:numId w:val="24"/>
        </w:numPr>
        <w:spacing w:after="0" w:line="360" w:lineRule="auto"/>
        <w:ind w:left="993" w:hanging="284"/>
        <w:rPr>
          <w:rFonts w:ascii="Tahoma" w:hAnsi="Tahoma" w:cs="Tahoma"/>
          <w:sz w:val="24"/>
          <w:szCs w:val="24"/>
        </w:rPr>
      </w:pPr>
      <w:r w:rsidRPr="001A6FF0">
        <w:rPr>
          <w:rFonts w:ascii="Tahoma" w:hAnsi="Tahoma" w:cs="Tahoma"/>
          <w:bCs/>
          <w:sz w:val="24"/>
          <w:szCs w:val="24"/>
        </w:rPr>
        <w:t>Rada Rodziców danego oddziału zwróci się do dyrektora z pisemnym wnioskiem o zmianę wychowawcy.</w:t>
      </w:r>
      <w:r w:rsidR="00CF6CD9" w:rsidRPr="001A6FF0">
        <w:rPr>
          <w:rFonts w:ascii="Tahoma" w:hAnsi="Tahoma" w:cs="Tahoma"/>
          <w:bCs/>
          <w:sz w:val="24"/>
          <w:szCs w:val="24"/>
        </w:rPr>
        <w:t xml:space="preserve"> Wniosek musi być uzasadniony i </w:t>
      </w:r>
      <w:r w:rsidRPr="001A6FF0">
        <w:rPr>
          <w:rFonts w:ascii="Tahoma" w:hAnsi="Tahoma" w:cs="Tahoma"/>
          <w:bCs/>
          <w:sz w:val="24"/>
          <w:szCs w:val="24"/>
        </w:rPr>
        <w:t>potwierdzony czytelnymi podpisami przez zwykłą większość rodziców. Dyrektor po przeprowadzeniu wewnętrznego postępowania wyjaśniającego podejmuje decyzję w sprawie rozpatrzenia wniosku</w:t>
      </w:r>
      <w:r w:rsidR="00BB1B3F" w:rsidRPr="001A6FF0">
        <w:rPr>
          <w:rFonts w:ascii="Tahoma" w:hAnsi="Tahoma" w:cs="Tahoma"/>
          <w:bCs/>
          <w:sz w:val="24"/>
          <w:szCs w:val="24"/>
        </w:rPr>
        <w:t>.</w:t>
      </w:r>
    </w:p>
    <w:p w:rsidR="004F0D41" w:rsidRPr="001A6FF0" w:rsidRDefault="00F66ED5" w:rsidP="00606B56">
      <w:pPr>
        <w:pStyle w:val="Akapitzlist"/>
        <w:numPr>
          <w:ilvl w:val="0"/>
          <w:numId w:val="23"/>
        </w:numPr>
        <w:spacing w:after="0" w:line="360" w:lineRule="auto"/>
        <w:rPr>
          <w:rFonts w:ascii="Tahoma" w:hAnsi="Tahoma" w:cs="Tahoma"/>
          <w:sz w:val="24"/>
          <w:szCs w:val="24"/>
        </w:rPr>
      </w:pPr>
      <w:r w:rsidRPr="001A6FF0">
        <w:rPr>
          <w:rStyle w:val="markedcontent"/>
          <w:rFonts w:ascii="Tahoma" w:hAnsi="Tahoma" w:cs="Tahoma"/>
          <w:sz w:val="24"/>
          <w:szCs w:val="24"/>
        </w:rPr>
        <w:t xml:space="preserve">W okresach niskiej frekwencji dzieci (ferie zimowe, ferie wiosenne, </w:t>
      </w:r>
      <w:r w:rsidR="004F0D41" w:rsidRPr="001A6FF0">
        <w:rPr>
          <w:rStyle w:val="markedcontent"/>
          <w:rFonts w:ascii="Tahoma" w:hAnsi="Tahoma" w:cs="Tahoma"/>
          <w:sz w:val="24"/>
          <w:szCs w:val="24"/>
        </w:rPr>
        <w:t>okresy</w:t>
      </w:r>
      <w:r w:rsidR="006767D0" w:rsidRPr="001A6FF0">
        <w:rPr>
          <w:rStyle w:val="markedcontent"/>
          <w:rFonts w:ascii="Tahoma" w:hAnsi="Tahoma" w:cs="Tahoma"/>
          <w:sz w:val="24"/>
          <w:szCs w:val="24"/>
        </w:rPr>
        <w:t xml:space="preserve"> </w:t>
      </w:r>
      <w:r w:rsidR="004F0D41" w:rsidRPr="001A6FF0">
        <w:rPr>
          <w:rStyle w:val="markedcontent"/>
          <w:rFonts w:ascii="Tahoma" w:hAnsi="Tahoma" w:cs="Tahoma"/>
          <w:sz w:val="24"/>
          <w:szCs w:val="24"/>
        </w:rPr>
        <w:t>przedświąteczne, wysoka zachorowalność,</w:t>
      </w:r>
      <w:r w:rsidR="006767D0" w:rsidRPr="001A6FF0">
        <w:rPr>
          <w:rStyle w:val="markedcontent"/>
          <w:rFonts w:ascii="Tahoma" w:hAnsi="Tahoma" w:cs="Tahoma"/>
          <w:sz w:val="24"/>
          <w:szCs w:val="24"/>
        </w:rPr>
        <w:t xml:space="preserve"> </w:t>
      </w:r>
      <w:r w:rsidR="004F0D41" w:rsidRPr="001A6FF0">
        <w:rPr>
          <w:rStyle w:val="markedcontent"/>
          <w:rFonts w:ascii="Tahoma" w:hAnsi="Tahoma" w:cs="Tahoma"/>
          <w:sz w:val="24"/>
          <w:szCs w:val="24"/>
        </w:rPr>
        <w:t>tzw.</w:t>
      </w:r>
      <w:r w:rsidR="00BF04C2" w:rsidRPr="001A6FF0">
        <w:rPr>
          <w:rStyle w:val="markedcontent"/>
          <w:rFonts w:ascii="Tahoma" w:hAnsi="Tahoma" w:cs="Tahoma"/>
          <w:sz w:val="24"/>
          <w:szCs w:val="24"/>
        </w:rPr>
        <w:t xml:space="preserve"> d</w:t>
      </w:r>
      <w:r w:rsidR="004F0D41" w:rsidRPr="001A6FF0">
        <w:rPr>
          <w:rStyle w:val="markedcontent"/>
          <w:rFonts w:ascii="Tahoma" w:hAnsi="Tahoma" w:cs="Tahoma"/>
          <w:sz w:val="24"/>
          <w:szCs w:val="24"/>
        </w:rPr>
        <w:t>ługie</w:t>
      </w:r>
      <w:r w:rsidR="00BF04C2" w:rsidRPr="001A6FF0">
        <w:rPr>
          <w:rStyle w:val="markedcontent"/>
          <w:rFonts w:ascii="Tahoma" w:hAnsi="Tahoma" w:cs="Tahoma"/>
          <w:sz w:val="24"/>
          <w:szCs w:val="24"/>
        </w:rPr>
        <w:t xml:space="preserve"> </w:t>
      </w:r>
      <w:r w:rsidR="004F0D41" w:rsidRPr="001A6FF0">
        <w:rPr>
          <w:rStyle w:val="markedcontent"/>
          <w:rFonts w:ascii="Tahoma" w:hAnsi="Tahoma" w:cs="Tahoma"/>
          <w:sz w:val="24"/>
          <w:szCs w:val="24"/>
        </w:rPr>
        <w:t>weeken</w:t>
      </w:r>
      <w:r w:rsidRPr="001A6FF0">
        <w:rPr>
          <w:rStyle w:val="markedcontent"/>
          <w:rFonts w:ascii="Tahoma" w:hAnsi="Tahoma" w:cs="Tahoma"/>
          <w:sz w:val="24"/>
          <w:szCs w:val="24"/>
        </w:rPr>
        <w:t>dy) d</w:t>
      </w:r>
      <w:r w:rsidR="004F0D41" w:rsidRPr="001A6FF0">
        <w:rPr>
          <w:rStyle w:val="markedcontent"/>
          <w:rFonts w:ascii="Tahoma" w:hAnsi="Tahoma" w:cs="Tahoma"/>
          <w:sz w:val="24"/>
          <w:szCs w:val="24"/>
        </w:rPr>
        <w:t>yrektor</w:t>
      </w:r>
      <w:r w:rsidR="006767D0" w:rsidRPr="001A6FF0">
        <w:rPr>
          <w:rStyle w:val="markedcontent"/>
          <w:rFonts w:ascii="Tahoma" w:hAnsi="Tahoma" w:cs="Tahoma"/>
          <w:sz w:val="24"/>
          <w:szCs w:val="24"/>
        </w:rPr>
        <w:t xml:space="preserve"> </w:t>
      </w:r>
      <w:r w:rsidR="004F0D41" w:rsidRPr="001A6FF0">
        <w:rPr>
          <w:rStyle w:val="markedcontent"/>
          <w:rFonts w:ascii="Tahoma" w:hAnsi="Tahoma" w:cs="Tahoma"/>
          <w:sz w:val="24"/>
          <w:szCs w:val="24"/>
        </w:rPr>
        <w:t>może zlecić łączenie oddziałów z zachowaniem liczebności w grupie</w:t>
      </w:r>
      <w:r w:rsidRPr="001A6FF0">
        <w:rPr>
          <w:rStyle w:val="markedcontent"/>
          <w:rFonts w:ascii="Tahoma" w:hAnsi="Tahoma" w:cs="Tahoma"/>
          <w:sz w:val="24"/>
          <w:szCs w:val="24"/>
        </w:rPr>
        <w:t>.</w:t>
      </w:r>
    </w:p>
    <w:p w:rsidR="00152CCD" w:rsidRPr="001A6FF0" w:rsidRDefault="00152CCD" w:rsidP="002223D4">
      <w:pPr>
        <w:spacing w:after="0" w:line="360" w:lineRule="auto"/>
        <w:rPr>
          <w:rFonts w:ascii="Tahoma" w:hAnsi="Tahoma" w:cs="Tahoma"/>
          <w:sz w:val="24"/>
          <w:szCs w:val="24"/>
        </w:rPr>
      </w:pPr>
      <w:r w:rsidRPr="001A6FF0">
        <w:rPr>
          <w:rFonts w:ascii="Tahoma" w:hAnsi="Tahoma" w:cs="Tahoma"/>
          <w:bCs/>
          <w:sz w:val="24"/>
          <w:szCs w:val="24"/>
        </w:rPr>
        <w:t>§ 11</w:t>
      </w:r>
    </w:p>
    <w:p w:rsidR="00152CCD"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sz w:val="24"/>
          <w:szCs w:val="24"/>
        </w:rPr>
        <w:t>Praca wychowawczo - dydaktyczna</w:t>
      </w:r>
      <w:r w:rsidR="00CF6CD9" w:rsidRPr="001A6FF0">
        <w:rPr>
          <w:rFonts w:ascii="Tahoma" w:hAnsi="Tahoma" w:cs="Tahoma"/>
          <w:sz w:val="24"/>
          <w:szCs w:val="24"/>
        </w:rPr>
        <w:t xml:space="preserve"> i opiekuńcza prowadzona jest  w </w:t>
      </w:r>
      <w:r w:rsidRPr="001A6FF0">
        <w:rPr>
          <w:rFonts w:ascii="Tahoma" w:hAnsi="Tahoma" w:cs="Tahoma"/>
          <w:sz w:val="24"/>
          <w:szCs w:val="24"/>
        </w:rPr>
        <w:t xml:space="preserve">przedszkolu </w:t>
      </w:r>
      <w:r w:rsidR="006767D0" w:rsidRPr="001A6FF0">
        <w:rPr>
          <w:rFonts w:ascii="Tahoma" w:hAnsi="Tahoma" w:cs="Tahoma"/>
          <w:sz w:val="24"/>
          <w:szCs w:val="24"/>
        </w:rPr>
        <w:t xml:space="preserve"> w </w:t>
      </w:r>
      <w:r w:rsidRPr="001A6FF0">
        <w:rPr>
          <w:rFonts w:ascii="Tahoma" w:hAnsi="Tahoma" w:cs="Tahoma"/>
          <w:sz w:val="24"/>
          <w:szCs w:val="24"/>
        </w:rPr>
        <w:t>oparciu o podstawę programową wychowania przedszkolnego oraz dopuszczone do użytku przez dyrektora programy wychowania przedszkolnego.</w:t>
      </w:r>
    </w:p>
    <w:p w:rsidR="00CF6CD9"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sz w:val="24"/>
          <w:szCs w:val="24"/>
        </w:rPr>
        <w:t>W przedszkolu nauczyciele mogą wykorzystywać w swojej pracy dydaktyczno - wychowawczej programy własne, dopuszczone przez dyrektora. Wszystkie programy własne wynikają z potrzeb przedszkola i mają pozytywny wpływ na wizerunek absolwenta przedszkola.</w:t>
      </w:r>
    </w:p>
    <w:p w:rsidR="00CF6CD9"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sz w:val="24"/>
          <w:szCs w:val="24"/>
        </w:rPr>
        <w:t>Na realizację bezpłatnej podstawy programowej wychowania przedszkolnego przeznacza się 5 godzin w czasie codziennej pracy przedszkola.</w:t>
      </w:r>
    </w:p>
    <w:p w:rsidR="00CF6CD9"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sz w:val="24"/>
          <w:szCs w:val="24"/>
        </w:rPr>
        <w:t>Godzina zajęć w przedszkolu trwa 60 minut. Podstawową formą pracy są zajęcia opiekuńcze i edukacyjne prow</w:t>
      </w:r>
      <w:r w:rsidR="00CF6CD9" w:rsidRPr="001A6FF0">
        <w:rPr>
          <w:rFonts w:ascii="Tahoma" w:hAnsi="Tahoma" w:cs="Tahoma"/>
          <w:sz w:val="24"/>
          <w:szCs w:val="24"/>
        </w:rPr>
        <w:t>adzone w systemie zespołowym  i </w:t>
      </w:r>
      <w:r w:rsidRPr="001A6FF0">
        <w:rPr>
          <w:rFonts w:ascii="Tahoma" w:hAnsi="Tahoma" w:cs="Tahoma"/>
          <w:sz w:val="24"/>
          <w:szCs w:val="24"/>
        </w:rPr>
        <w:t>indywidualnym.</w:t>
      </w:r>
    </w:p>
    <w:p w:rsidR="00CF6CD9" w:rsidRPr="001A6FF0" w:rsidRDefault="0091282F" w:rsidP="00606B56">
      <w:pPr>
        <w:pStyle w:val="Akapitzlist"/>
        <w:numPr>
          <w:ilvl w:val="0"/>
          <w:numId w:val="25"/>
        </w:numPr>
        <w:spacing w:after="0" w:line="360" w:lineRule="auto"/>
        <w:rPr>
          <w:rStyle w:val="markedcontent"/>
          <w:rFonts w:ascii="Tahoma" w:hAnsi="Tahoma" w:cs="Tahoma"/>
          <w:color w:val="000000" w:themeColor="text1"/>
          <w:sz w:val="24"/>
          <w:szCs w:val="24"/>
        </w:rPr>
      </w:pPr>
      <w:r w:rsidRPr="001A6FF0">
        <w:rPr>
          <w:rStyle w:val="markedcontent"/>
          <w:rFonts w:ascii="Tahoma" w:hAnsi="Tahoma" w:cs="Tahoma"/>
          <w:sz w:val="24"/>
          <w:szCs w:val="24"/>
        </w:rPr>
        <w:t>Czas prowadzonych w przedszkolu zajęć jest dostosowany do możliwości</w:t>
      </w:r>
      <w:r w:rsidR="006767D0" w:rsidRPr="001A6FF0">
        <w:rPr>
          <w:rStyle w:val="markedcontent"/>
          <w:rFonts w:ascii="Tahoma" w:hAnsi="Tahoma" w:cs="Tahoma"/>
          <w:sz w:val="24"/>
          <w:szCs w:val="24"/>
        </w:rPr>
        <w:t xml:space="preserve"> </w:t>
      </w:r>
      <w:r w:rsidRPr="001A6FF0">
        <w:rPr>
          <w:rStyle w:val="markedcontent"/>
          <w:rFonts w:ascii="Tahoma" w:hAnsi="Tahoma" w:cs="Tahoma"/>
          <w:color w:val="000000" w:themeColor="text1"/>
          <w:sz w:val="24"/>
          <w:szCs w:val="24"/>
        </w:rPr>
        <w:t>rozwojowych dzieci i wynosi od 15 do 30 minut.</w:t>
      </w:r>
    </w:p>
    <w:p w:rsidR="00CF6CD9" w:rsidRPr="001A6FF0" w:rsidRDefault="00152CCD" w:rsidP="00606B56">
      <w:pPr>
        <w:pStyle w:val="Akapitzlist"/>
        <w:numPr>
          <w:ilvl w:val="0"/>
          <w:numId w:val="25"/>
        </w:numPr>
        <w:spacing w:after="0" w:line="360" w:lineRule="auto"/>
        <w:rPr>
          <w:rFonts w:ascii="Tahoma" w:hAnsi="Tahoma" w:cs="Tahoma"/>
          <w:color w:val="000000" w:themeColor="text1"/>
          <w:sz w:val="24"/>
          <w:szCs w:val="24"/>
        </w:rPr>
      </w:pPr>
      <w:r w:rsidRPr="001A6FF0">
        <w:rPr>
          <w:rFonts w:ascii="Tahoma" w:hAnsi="Tahoma" w:cs="Tahoma"/>
          <w:color w:val="000000" w:themeColor="text1"/>
          <w:sz w:val="24"/>
          <w:szCs w:val="24"/>
        </w:rPr>
        <w:t>Przedszkole na życzenie rodziców może organizować naukę religii. Zasady organizacji religii regulują odrębne przepisy.</w:t>
      </w:r>
    </w:p>
    <w:p w:rsidR="00CF6CD9"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color w:val="000000" w:themeColor="text1"/>
          <w:sz w:val="24"/>
          <w:szCs w:val="24"/>
        </w:rPr>
        <w:t>Przedszkole może organizować na wniosek rodziców zajęcia dodatkowe poszerzające ofertę</w:t>
      </w:r>
      <w:r w:rsidRPr="001A6FF0">
        <w:rPr>
          <w:rFonts w:ascii="Tahoma" w:hAnsi="Tahoma" w:cs="Tahoma"/>
          <w:sz w:val="24"/>
          <w:szCs w:val="24"/>
        </w:rPr>
        <w:t xml:space="preserve"> </w:t>
      </w:r>
      <w:r w:rsidRPr="001A6FF0">
        <w:rPr>
          <w:rFonts w:ascii="Tahoma" w:hAnsi="Tahoma" w:cs="Tahoma"/>
          <w:color w:val="000000" w:themeColor="text1"/>
          <w:sz w:val="24"/>
          <w:szCs w:val="24"/>
        </w:rPr>
        <w:t>przedszkola pod warunkiem uzyskania środków finansowych od organu prowadzącego.</w:t>
      </w:r>
    </w:p>
    <w:p w:rsidR="00152CCD" w:rsidRPr="001A6FF0" w:rsidRDefault="00152CCD" w:rsidP="00606B56">
      <w:pPr>
        <w:pStyle w:val="Akapitzlist"/>
        <w:numPr>
          <w:ilvl w:val="0"/>
          <w:numId w:val="25"/>
        </w:numPr>
        <w:spacing w:after="0" w:line="360" w:lineRule="auto"/>
        <w:rPr>
          <w:rFonts w:ascii="Tahoma" w:hAnsi="Tahoma" w:cs="Tahoma"/>
          <w:sz w:val="24"/>
          <w:szCs w:val="24"/>
        </w:rPr>
      </w:pPr>
      <w:r w:rsidRPr="001A6FF0">
        <w:rPr>
          <w:rFonts w:ascii="Tahoma" w:hAnsi="Tahoma" w:cs="Tahoma"/>
          <w:color w:val="000000" w:themeColor="text1"/>
          <w:sz w:val="24"/>
          <w:szCs w:val="24"/>
        </w:rPr>
        <w:lastRenderedPageBreak/>
        <w:t>Zajęcia dodatkowe mogą odbywać</w:t>
      </w:r>
      <w:r w:rsidRPr="001A6FF0">
        <w:rPr>
          <w:rFonts w:ascii="Tahoma" w:hAnsi="Tahoma" w:cs="Tahoma"/>
          <w:sz w:val="24"/>
          <w:szCs w:val="24"/>
        </w:rPr>
        <w:t xml:space="preserve"> się w sali zajęć poszczególnych grup lub poza terenem przedszkola, ponadto:</w:t>
      </w:r>
    </w:p>
    <w:p w:rsidR="00152CCD" w:rsidRPr="001A6FF0" w:rsidRDefault="00152CCD" w:rsidP="00606B56">
      <w:pPr>
        <w:pStyle w:val="Akapitzlist"/>
        <w:numPr>
          <w:ilvl w:val="0"/>
          <w:numId w:val="26"/>
        </w:numPr>
        <w:spacing w:after="0" w:line="360" w:lineRule="auto"/>
        <w:ind w:left="993" w:hanging="142"/>
        <w:rPr>
          <w:rFonts w:ascii="Tahoma" w:hAnsi="Tahoma" w:cs="Tahoma"/>
          <w:sz w:val="24"/>
          <w:szCs w:val="24"/>
        </w:rPr>
      </w:pPr>
      <w:r w:rsidRPr="001A6FF0">
        <w:rPr>
          <w:rFonts w:ascii="Tahoma" w:hAnsi="Tahoma" w:cs="Tahoma"/>
          <w:sz w:val="24"/>
          <w:szCs w:val="24"/>
        </w:rPr>
        <w:t>rodzaj zajęć dodatkowych, ich częstotliwość i forma organizacyjna zależą od wyboru rodziców,</w:t>
      </w:r>
    </w:p>
    <w:p w:rsidR="00F66ED5" w:rsidRPr="001A6FF0" w:rsidRDefault="00F66ED5" w:rsidP="00606B56">
      <w:pPr>
        <w:pStyle w:val="Akapitzlist"/>
        <w:numPr>
          <w:ilvl w:val="0"/>
          <w:numId w:val="26"/>
        </w:numPr>
        <w:spacing w:after="0" w:line="360" w:lineRule="auto"/>
        <w:ind w:left="993" w:hanging="142"/>
        <w:rPr>
          <w:rFonts w:ascii="Tahoma" w:hAnsi="Tahoma" w:cs="Tahoma"/>
          <w:sz w:val="24"/>
          <w:szCs w:val="24"/>
        </w:rPr>
      </w:pPr>
      <w:r w:rsidRPr="001A6FF0">
        <w:rPr>
          <w:rFonts w:ascii="Tahoma" w:hAnsi="Tahoma" w:cs="Tahoma"/>
          <w:sz w:val="24"/>
          <w:szCs w:val="24"/>
        </w:rPr>
        <w:t>zajęcia finansowane są w całości przez organ prowadzący.</w:t>
      </w:r>
    </w:p>
    <w:p w:rsidR="00152CCD" w:rsidRPr="001A6FF0" w:rsidRDefault="00152CCD" w:rsidP="002223D4">
      <w:pPr>
        <w:spacing w:after="0" w:line="360" w:lineRule="auto"/>
        <w:rPr>
          <w:rFonts w:ascii="Tahoma" w:hAnsi="Tahoma" w:cs="Tahoma"/>
          <w:bCs/>
          <w:sz w:val="24"/>
          <w:szCs w:val="24"/>
        </w:rPr>
      </w:pPr>
      <w:r w:rsidRPr="001A6FF0">
        <w:rPr>
          <w:rFonts w:ascii="Tahoma" w:hAnsi="Tahoma" w:cs="Tahoma"/>
          <w:bCs/>
          <w:sz w:val="24"/>
          <w:szCs w:val="24"/>
        </w:rPr>
        <w:t>§ 12</w:t>
      </w:r>
    </w:p>
    <w:p w:rsidR="00152CCD" w:rsidRPr="001A6FF0" w:rsidRDefault="00152CCD" w:rsidP="00606B56">
      <w:pPr>
        <w:pStyle w:val="Akapitzlist"/>
        <w:numPr>
          <w:ilvl w:val="0"/>
          <w:numId w:val="27"/>
        </w:numPr>
        <w:spacing w:after="0" w:line="360" w:lineRule="auto"/>
        <w:rPr>
          <w:rFonts w:ascii="Tahoma" w:hAnsi="Tahoma" w:cs="Tahoma"/>
          <w:bCs/>
          <w:sz w:val="24"/>
          <w:szCs w:val="24"/>
        </w:rPr>
      </w:pPr>
      <w:r w:rsidRPr="001A6FF0">
        <w:rPr>
          <w:rFonts w:ascii="Tahoma" w:hAnsi="Tahoma" w:cs="Tahoma"/>
          <w:sz w:val="24"/>
          <w:szCs w:val="24"/>
        </w:rPr>
        <w:t>Organizację stałych, obowiązkowych i dodatkowych zajęć edukacyjnych określa ramo</w:t>
      </w:r>
      <w:r w:rsidR="002B441C" w:rsidRPr="001A6FF0">
        <w:rPr>
          <w:rFonts w:ascii="Tahoma" w:hAnsi="Tahoma" w:cs="Tahoma"/>
          <w:sz w:val="24"/>
          <w:szCs w:val="24"/>
        </w:rPr>
        <w:t xml:space="preserve">wy rozkład dnia ustalony przez dyrektora na wniosek Rady </w:t>
      </w:r>
      <w:r w:rsidR="00BF04C2" w:rsidRPr="001A6FF0">
        <w:rPr>
          <w:rFonts w:ascii="Tahoma" w:hAnsi="Tahoma" w:cs="Tahoma"/>
          <w:sz w:val="24"/>
          <w:szCs w:val="24"/>
        </w:rPr>
        <w:t>Pedagogicznej, z </w:t>
      </w:r>
      <w:r w:rsidRPr="001A6FF0">
        <w:rPr>
          <w:rFonts w:ascii="Tahoma" w:hAnsi="Tahoma" w:cs="Tahoma"/>
          <w:sz w:val="24"/>
          <w:szCs w:val="24"/>
        </w:rPr>
        <w:t>uwzględnieniem zasad ochrony zdrowia i higieny nauczania, wychowania i o</w:t>
      </w:r>
      <w:r w:rsidR="006767D0" w:rsidRPr="001A6FF0">
        <w:rPr>
          <w:rFonts w:ascii="Tahoma" w:hAnsi="Tahoma" w:cs="Tahoma"/>
          <w:sz w:val="24"/>
          <w:szCs w:val="24"/>
        </w:rPr>
        <w:t>pieki, potrzeb, zainteresowań i </w:t>
      </w:r>
      <w:r w:rsidRPr="001A6FF0">
        <w:rPr>
          <w:rFonts w:ascii="Tahoma" w:hAnsi="Tahoma" w:cs="Tahoma"/>
          <w:sz w:val="24"/>
          <w:szCs w:val="24"/>
        </w:rPr>
        <w:t>uzdolnień dzieci, rodzaju niepełnosprawności dzieci oraz oczekiwań rodziców dzieci.</w:t>
      </w:r>
    </w:p>
    <w:p w:rsidR="008022B8" w:rsidRPr="001A6FF0" w:rsidRDefault="00152CCD" w:rsidP="00606B56">
      <w:pPr>
        <w:pStyle w:val="Akapitzlist"/>
        <w:numPr>
          <w:ilvl w:val="0"/>
          <w:numId w:val="27"/>
        </w:numPr>
        <w:spacing w:after="0" w:line="360" w:lineRule="auto"/>
        <w:rPr>
          <w:rFonts w:ascii="Tahoma" w:hAnsi="Tahoma" w:cs="Tahoma"/>
          <w:bCs/>
          <w:sz w:val="24"/>
          <w:szCs w:val="24"/>
        </w:rPr>
      </w:pPr>
      <w:r w:rsidRPr="001A6FF0">
        <w:rPr>
          <w:rFonts w:ascii="Tahoma" w:hAnsi="Tahoma" w:cs="Tahoma"/>
          <w:bCs/>
          <w:sz w:val="24"/>
          <w:szCs w:val="24"/>
        </w:rPr>
        <w:t>Na podstawie ramowego rozkładu dnia nauczyciele, którym powierzono opiekę nad danym oddziałem, ustalają  dla tego oddz</w:t>
      </w:r>
      <w:r w:rsidR="00BF04C2" w:rsidRPr="001A6FF0">
        <w:rPr>
          <w:rFonts w:ascii="Tahoma" w:hAnsi="Tahoma" w:cs="Tahoma"/>
          <w:bCs/>
          <w:sz w:val="24"/>
          <w:szCs w:val="24"/>
        </w:rPr>
        <w:t>iału szczegółowy rozkład dnia z </w:t>
      </w:r>
      <w:r w:rsidRPr="001A6FF0">
        <w:rPr>
          <w:rFonts w:ascii="Tahoma" w:hAnsi="Tahoma" w:cs="Tahoma"/>
          <w:bCs/>
          <w:sz w:val="24"/>
          <w:szCs w:val="24"/>
        </w:rPr>
        <w:t>uwzględnieniem potrzeb i zainteresowań dzieci.</w:t>
      </w:r>
    </w:p>
    <w:p w:rsidR="0091282F" w:rsidRPr="001A6FF0" w:rsidRDefault="00152CCD" w:rsidP="00606B56">
      <w:pPr>
        <w:pStyle w:val="Akapitzlist"/>
        <w:numPr>
          <w:ilvl w:val="0"/>
          <w:numId w:val="27"/>
        </w:numPr>
        <w:spacing w:after="0" w:line="360" w:lineRule="auto"/>
        <w:rPr>
          <w:rFonts w:ascii="Tahoma" w:hAnsi="Tahoma" w:cs="Tahoma"/>
          <w:bCs/>
          <w:sz w:val="24"/>
          <w:szCs w:val="24"/>
        </w:rPr>
      </w:pPr>
      <w:r w:rsidRPr="001A6FF0">
        <w:rPr>
          <w:rFonts w:ascii="Tahoma" w:hAnsi="Tahoma" w:cs="Tahoma"/>
          <w:bCs/>
          <w:sz w:val="24"/>
          <w:szCs w:val="24"/>
        </w:rPr>
        <w:t xml:space="preserve">Ramowy rozkład dnia w miarę potrzeby </w:t>
      </w:r>
      <w:r w:rsidR="00B22B6E" w:rsidRPr="001A6FF0">
        <w:rPr>
          <w:rFonts w:ascii="Tahoma" w:hAnsi="Tahoma" w:cs="Tahoma"/>
          <w:bCs/>
          <w:sz w:val="24"/>
          <w:szCs w:val="24"/>
        </w:rPr>
        <w:t>może być zmieniony.</w:t>
      </w:r>
    </w:p>
    <w:p w:rsidR="00152CCD" w:rsidRPr="001A6FF0" w:rsidRDefault="00152CCD" w:rsidP="00606B56">
      <w:pPr>
        <w:pStyle w:val="Akapitzlist"/>
        <w:numPr>
          <w:ilvl w:val="0"/>
          <w:numId w:val="27"/>
        </w:numPr>
        <w:spacing w:after="0" w:line="360" w:lineRule="auto"/>
        <w:rPr>
          <w:rFonts w:ascii="Tahoma" w:hAnsi="Tahoma" w:cs="Tahoma"/>
          <w:bCs/>
          <w:sz w:val="24"/>
          <w:szCs w:val="24"/>
        </w:rPr>
      </w:pPr>
      <w:r w:rsidRPr="001A6FF0">
        <w:rPr>
          <w:rFonts w:ascii="Tahoma" w:hAnsi="Tahoma" w:cs="Tahoma"/>
          <w:bCs/>
          <w:sz w:val="24"/>
          <w:szCs w:val="24"/>
        </w:rPr>
        <w:t>Godziny realizacji bezpłatnej podstawy programowej wychowania przedszkolnego trwają od 8:00  do 13:00</w:t>
      </w:r>
    </w:p>
    <w:p w:rsidR="00152CCD" w:rsidRPr="001A6FF0" w:rsidRDefault="00152CCD" w:rsidP="002223D4">
      <w:pPr>
        <w:spacing w:after="0" w:line="360" w:lineRule="auto"/>
        <w:rPr>
          <w:rFonts w:ascii="Tahoma" w:hAnsi="Tahoma" w:cs="Tahoma"/>
          <w:bCs/>
          <w:sz w:val="24"/>
          <w:szCs w:val="24"/>
        </w:rPr>
      </w:pPr>
      <w:r w:rsidRPr="001A6FF0">
        <w:rPr>
          <w:rFonts w:ascii="Tahoma" w:hAnsi="Tahoma" w:cs="Tahoma"/>
          <w:bCs/>
          <w:sz w:val="24"/>
          <w:szCs w:val="24"/>
        </w:rPr>
        <w:t>§ 13</w:t>
      </w:r>
    </w:p>
    <w:p w:rsidR="00152CCD" w:rsidRPr="001A6FF0" w:rsidRDefault="00152CCD" w:rsidP="00606B56">
      <w:pPr>
        <w:pStyle w:val="Akapitzlist"/>
        <w:numPr>
          <w:ilvl w:val="0"/>
          <w:numId w:val="28"/>
        </w:numPr>
        <w:spacing w:after="0" w:line="360" w:lineRule="auto"/>
        <w:rPr>
          <w:rFonts w:ascii="Tahoma" w:hAnsi="Tahoma" w:cs="Tahoma"/>
          <w:bCs/>
          <w:sz w:val="24"/>
          <w:szCs w:val="24"/>
        </w:rPr>
      </w:pPr>
      <w:r w:rsidRPr="001A6FF0">
        <w:rPr>
          <w:rFonts w:ascii="Tahoma" w:hAnsi="Tahoma" w:cs="Tahoma"/>
          <w:bCs/>
          <w:sz w:val="24"/>
          <w:szCs w:val="24"/>
        </w:rPr>
        <w:t>Przedszkole funkcjonuje przez cały rok szkolny z wyjątkiem przerw ustalonych prz</w:t>
      </w:r>
      <w:r w:rsidR="002B441C" w:rsidRPr="001A6FF0">
        <w:rPr>
          <w:rFonts w:ascii="Tahoma" w:hAnsi="Tahoma" w:cs="Tahoma"/>
          <w:bCs/>
          <w:sz w:val="24"/>
          <w:szCs w:val="24"/>
        </w:rPr>
        <w:t>ez organ prowadzący na wniosek d</w:t>
      </w:r>
      <w:r w:rsidRPr="001A6FF0">
        <w:rPr>
          <w:rFonts w:ascii="Tahoma" w:hAnsi="Tahoma" w:cs="Tahoma"/>
          <w:bCs/>
          <w:sz w:val="24"/>
          <w:szCs w:val="24"/>
        </w:rPr>
        <w:t>yrektora i Rady Rodziców,</w:t>
      </w:r>
    </w:p>
    <w:p w:rsidR="00152CCD" w:rsidRPr="001A6FF0" w:rsidRDefault="00152CCD" w:rsidP="00606B56">
      <w:pPr>
        <w:pStyle w:val="Akapitzlist"/>
        <w:numPr>
          <w:ilvl w:val="0"/>
          <w:numId w:val="29"/>
        </w:numPr>
        <w:spacing w:after="0" w:line="360" w:lineRule="auto"/>
        <w:ind w:left="1276" w:hanging="283"/>
        <w:rPr>
          <w:rFonts w:ascii="Tahoma" w:hAnsi="Tahoma" w:cs="Tahoma"/>
          <w:bCs/>
          <w:sz w:val="24"/>
          <w:szCs w:val="24"/>
        </w:rPr>
      </w:pPr>
      <w:r w:rsidRPr="001A6FF0">
        <w:rPr>
          <w:rFonts w:ascii="Tahoma" w:hAnsi="Tahoma" w:cs="Tahoma"/>
          <w:bCs/>
          <w:sz w:val="24"/>
          <w:szCs w:val="24"/>
        </w:rPr>
        <w:t>dzienny czas pracy przedszkola ustalany jest na podstawie wniosków i deklaracji rodziców sk</w:t>
      </w:r>
      <w:r w:rsidR="00137AE6" w:rsidRPr="001A6FF0">
        <w:rPr>
          <w:rFonts w:ascii="Tahoma" w:hAnsi="Tahoma" w:cs="Tahoma"/>
          <w:bCs/>
          <w:sz w:val="24"/>
          <w:szCs w:val="24"/>
        </w:rPr>
        <w:t>ładanych na kolejny rok szkolny,</w:t>
      </w:r>
      <w:r w:rsidRPr="001A6FF0">
        <w:rPr>
          <w:rFonts w:ascii="Tahoma" w:hAnsi="Tahoma" w:cs="Tahoma"/>
          <w:bCs/>
          <w:sz w:val="24"/>
          <w:szCs w:val="24"/>
        </w:rPr>
        <w:t xml:space="preserve"> w tym 5 bezpłatnych godzin dziennie, podczas których realizowana jest podstawa programowa wychowania przedszkolnego.</w:t>
      </w:r>
    </w:p>
    <w:p w:rsidR="00152CCD" w:rsidRPr="001A6FF0" w:rsidRDefault="00152CCD" w:rsidP="00606B56">
      <w:pPr>
        <w:pStyle w:val="Akapitzlist"/>
        <w:numPr>
          <w:ilvl w:val="0"/>
          <w:numId w:val="28"/>
        </w:numPr>
        <w:spacing w:after="0" w:line="360" w:lineRule="auto"/>
        <w:rPr>
          <w:rFonts w:ascii="Tahoma" w:hAnsi="Tahoma" w:cs="Tahoma"/>
          <w:sz w:val="24"/>
          <w:szCs w:val="24"/>
        </w:rPr>
      </w:pPr>
      <w:r w:rsidRPr="001A6FF0">
        <w:rPr>
          <w:rFonts w:ascii="Tahoma" w:hAnsi="Tahoma" w:cs="Tahoma"/>
          <w:sz w:val="24"/>
          <w:szCs w:val="24"/>
        </w:rPr>
        <w:t>Zasady odpłatności za pobyt dzieci w przedszkolu określa uchwała podjęta przez Radę Miejską Tomaszowa Mazowieckiego.</w:t>
      </w:r>
    </w:p>
    <w:p w:rsidR="00250AD5" w:rsidRPr="001A6FF0" w:rsidRDefault="00152CCD" w:rsidP="00606B56">
      <w:pPr>
        <w:pStyle w:val="Akapitzlist"/>
        <w:numPr>
          <w:ilvl w:val="0"/>
          <w:numId w:val="28"/>
        </w:numPr>
        <w:spacing w:after="0" w:line="360" w:lineRule="auto"/>
        <w:rPr>
          <w:rFonts w:ascii="Tahoma" w:hAnsi="Tahoma" w:cs="Tahoma"/>
          <w:bCs/>
          <w:sz w:val="24"/>
          <w:szCs w:val="24"/>
        </w:rPr>
      </w:pPr>
      <w:r w:rsidRPr="001A6FF0">
        <w:rPr>
          <w:rFonts w:ascii="Tahoma" w:hAnsi="Tahoma" w:cs="Tahoma"/>
          <w:bCs/>
          <w:sz w:val="24"/>
          <w:szCs w:val="24"/>
        </w:rPr>
        <w:t>Rodzice dzieci uczęszczających do przedszkola i korzystających z posiłków zobowiązani są do uiszczania opłat za usługi świadczone przez  przedszkole.</w:t>
      </w:r>
    </w:p>
    <w:p w:rsidR="00250AD5" w:rsidRPr="001A6FF0" w:rsidRDefault="00152CCD" w:rsidP="00606B56">
      <w:pPr>
        <w:pStyle w:val="Akapitzlist"/>
        <w:numPr>
          <w:ilvl w:val="0"/>
          <w:numId w:val="28"/>
        </w:numPr>
        <w:spacing w:after="0" w:line="360" w:lineRule="auto"/>
        <w:rPr>
          <w:rFonts w:ascii="Tahoma" w:hAnsi="Tahoma" w:cs="Tahoma"/>
          <w:bCs/>
          <w:sz w:val="24"/>
          <w:szCs w:val="24"/>
        </w:rPr>
      </w:pPr>
      <w:r w:rsidRPr="001A6FF0">
        <w:rPr>
          <w:rFonts w:ascii="Tahoma" w:hAnsi="Tahoma" w:cs="Tahoma"/>
          <w:bCs/>
          <w:sz w:val="24"/>
          <w:szCs w:val="24"/>
        </w:rPr>
        <w:t>Przedszkole prowadzi bezpłatne nauczanie w zakresie podstawy programowej wychowania przedszkolnego dzieci mających prawo do wychowania przedszkolnego. Dziecko sześcioletnie jest</w:t>
      </w:r>
      <w:r w:rsidR="00BF04C2" w:rsidRPr="001A6FF0">
        <w:rPr>
          <w:rFonts w:ascii="Tahoma" w:hAnsi="Tahoma" w:cs="Tahoma"/>
          <w:bCs/>
          <w:sz w:val="24"/>
          <w:szCs w:val="24"/>
        </w:rPr>
        <w:t xml:space="preserve"> objęte bezpłatnym nauczaniem w </w:t>
      </w:r>
      <w:r w:rsidRPr="001A6FF0">
        <w:rPr>
          <w:rFonts w:ascii="Tahoma" w:hAnsi="Tahoma" w:cs="Tahoma"/>
          <w:bCs/>
          <w:sz w:val="24"/>
          <w:szCs w:val="24"/>
        </w:rPr>
        <w:t>ramach obowiązku rocznego przygotowania przedszkolnego.</w:t>
      </w:r>
    </w:p>
    <w:p w:rsidR="00250AD5" w:rsidRPr="001A6FF0" w:rsidRDefault="00152CCD" w:rsidP="00606B56">
      <w:pPr>
        <w:pStyle w:val="Akapitzlist"/>
        <w:numPr>
          <w:ilvl w:val="0"/>
          <w:numId w:val="28"/>
        </w:numPr>
        <w:spacing w:after="0" w:line="360" w:lineRule="auto"/>
        <w:rPr>
          <w:rFonts w:ascii="Tahoma" w:hAnsi="Tahoma" w:cs="Tahoma"/>
          <w:sz w:val="24"/>
          <w:szCs w:val="24"/>
        </w:rPr>
      </w:pPr>
      <w:r w:rsidRPr="001A6FF0">
        <w:rPr>
          <w:rFonts w:ascii="Tahoma" w:hAnsi="Tahoma" w:cs="Tahoma"/>
          <w:bCs/>
          <w:sz w:val="24"/>
          <w:szCs w:val="24"/>
        </w:rPr>
        <w:lastRenderedPageBreak/>
        <w:t>Upoważnionym do stosowania zwolnień lub ulg w odpłatności za usługi świadcz</w:t>
      </w:r>
      <w:r w:rsidR="002B441C" w:rsidRPr="001A6FF0">
        <w:rPr>
          <w:rFonts w:ascii="Tahoma" w:hAnsi="Tahoma" w:cs="Tahoma"/>
          <w:bCs/>
          <w:sz w:val="24"/>
          <w:szCs w:val="24"/>
        </w:rPr>
        <w:t>one przez przedszkole jest d</w:t>
      </w:r>
      <w:r w:rsidRPr="001A6FF0">
        <w:rPr>
          <w:rFonts w:ascii="Tahoma" w:hAnsi="Tahoma" w:cs="Tahoma"/>
          <w:bCs/>
          <w:sz w:val="24"/>
          <w:szCs w:val="24"/>
        </w:rPr>
        <w:t>yrektor, a wnioskującym rodzice dziecka.</w:t>
      </w:r>
    </w:p>
    <w:p w:rsidR="00250AD5" w:rsidRPr="001A6FF0" w:rsidRDefault="00152CCD" w:rsidP="00606B56">
      <w:pPr>
        <w:pStyle w:val="Akapitzlist"/>
        <w:numPr>
          <w:ilvl w:val="0"/>
          <w:numId w:val="28"/>
        </w:numPr>
        <w:spacing w:after="0" w:line="360" w:lineRule="auto"/>
        <w:rPr>
          <w:rFonts w:ascii="Tahoma" w:hAnsi="Tahoma" w:cs="Tahoma"/>
          <w:sz w:val="24"/>
          <w:szCs w:val="24"/>
        </w:rPr>
      </w:pPr>
      <w:r w:rsidRPr="001A6FF0">
        <w:rPr>
          <w:rFonts w:ascii="Tahoma" w:hAnsi="Tahoma" w:cs="Tahoma"/>
          <w:sz w:val="24"/>
          <w:szCs w:val="24"/>
        </w:rPr>
        <w:t>W przedszkolu funkcjonuje elektroniczny system ewidencji pobytu dz</w:t>
      </w:r>
      <w:r w:rsidR="00BF04C2" w:rsidRPr="001A6FF0">
        <w:rPr>
          <w:rFonts w:ascii="Tahoma" w:hAnsi="Tahoma" w:cs="Tahoma"/>
          <w:sz w:val="24"/>
          <w:szCs w:val="24"/>
        </w:rPr>
        <w:t>iecka w </w:t>
      </w:r>
      <w:r w:rsidR="00130F05" w:rsidRPr="001A6FF0">
        <w:rPr>
          <w:rFonts w:ascii="Tahoma" w:hAnsi="Tahoma" w:cs="Tahoma"/>
          <w:sz w:val="24"/>
          <w:szCs w:val="24"/>
        </w:rPr>
        <w:t>przedszkolu</w:t>
      </w:r>
      <w:r w:rsidR="00BD513B" w:rsidRPr="001A6FF0">
        <w:rPr>
          <w:rFonts w:ascii="Tahoma" w:hAnsi="Tahoma" w:cs="Tahoma"/>
          <w:sz w:val="24"/>
          <w:szCs w:val="24"/>
        </w:rPr>
        <w:t xml:space="preserve"> „Opłaty Vulcan”z wykorzystaniem aplikacji mobilnej „Obecność Vulcan”,</w:t>
      </w:r>
      <w:r w:rsidRPr="001A6FF0">
        <w:rPr>
          <w:rFonts w:ascii="Tahoma" w:hAnsi="Tahoma" w:cs="Tahoma"/>
          <w:sz w:val="24"/>
          <w:szCs w:val="24"/>
        </w:rPr>
        <w:t xml:space="preserve"> który zapewnia identyfikację dziecka i automatyczne rejestrowanie jego cz</w:t>
      </w:r>
      <w:r w:rsidR="00BD513B" w:rsidRPr="001A6FF0">
        <w:rPr>
          <w:rFonts w:ascii="Tahoma" w:hAnsi="Tahoma" w:cs="Tahoma"/>
          <w:sz w:val="24"/>
          <w:szCs w:val="24"/>
        </w:rPr>
        <w:t>asu pobytu w przedszkolu oraz naliczanie na tej podstawie odpłatności.</w:t>
      </w:r>
    </w:p>
    <w:p w:rsidR="00152CCD" w:rsidRPr="001A6FF0" w:rsidRDefault="00152CCD" w:rsidP="00606B56">
      <w:pPr>
        <w:pStyle w:val="Akapitzlist"/>
        <w:numPr>
          <w:ilvl w:val="0"/>
          <w:numId w:val="28"/>
        </w:numPr>
        <w:spacing w:after="0" w:line="360" w:lineRule="auto"/>
        <w:rPr>
          <w:rFonts w:ascii="Tahoma" w:hAnsi="Tahoma" w:cs="Tahoma"/>
          <w:sz w:val="24"/>
          <w:szCs w:val="24"/>
        </w:rPr>
      </w:pPr>
      <w:r w:rsidRPr="001A6FF0">
        <w:rPr>
          <w:rFonts w:ascii="Tahoma" w:hAnsi="Tahoma" w:cs="Tahoma"/>
          <w:sz w:val="24"/>
          <w:szCs w:val="24"/>
        </w:rPr>
        <w:t>System nalicza opłaty za godziny pobyt</w:t>
      </w:r>
      <w:r w:rsidR="00F5543A" w:rsidRPr="001A6FF0">
        <w:rPr>
          <w:rFonts w:ascii="Tahoma" w:hAnsi="Tahoma" w:cs="Tahoma"/>
          <w:sz w:val="24"/>
          <w:szCs w:val="24"/>
        </w:rPr>
        <w:t xml:space="preserve">u </w:t>
      </w:r>
      <w:r w:rsidR="00BF04C2" w:rsidRPr="001A6FF0">
        <w:rPr>
          <w:rFonts w:ascii="Tahoma" w:hAnsi="Tahoma" w:cs="Tahoma"/>
          <w:sz w:val="24"/>
          <w:szCs w:val="24"/>
        </w:rPr>
        <w:t>dziecka w przedszkolu zgodnie z </w:t>
      </w:r>
      <w:r w:rsidR="002B441C" w:rsidRPr="001A6FF0">
        <w:rPr>
          <w:rFonts w:ascii="Tahoma" w:hAnsi="Tahoma" w:cs="Tahoma"/>
          <w:sz w:val="24"/>
          <w:szCs w:val="24"/>
        </w:rPr>
        <w:t xml:space="preserve">obowiązującą </w:t>
      </w:r>
      <w:r w:rsidRPr="001A6FF0">
        <w:rPr>
          <w:rFonts w:ascii="Tahoma" w:hAnsi="Tahoma" w:cs="Tahoma"/>
          <w:sz w:val="24"/>
          <w:szCs w:val="24"/>
        </w:rPr>
        <w:t>Uchwałą Rady Miejskiej i zasadami zawartymi w „Regulaminie elektronicznego systemu ewidencji pobytu dziecka w przedszkolu”.</w:t>
      </w:r>
    </w:p>
    <w:p w:rsidR="00152CCD" w:rsidRPr="001A6FF0" w:rsidRDefault="00152CCD" w:rsidP="002223D4">
      <w:pPr>
        <w:spacing w:after="0" w:line="360" w:lineRule="auto"/>
        <w:rPr>
          <w:rFonts w:ascii="Tahoma" w:hAnsi="Tahoma" w:cs="Tahoma"/>
          <w:bCs/>
          <w:sz w:val="24"/>
          <w:szCs w:val="24"/>
        </w:rPr>
      </w:pPr>
      <w:r w:rsidRPr="001A6FF0">
        <w:rPr>
          <w:rFonts w:ascii="Tahoma" w:hAnsi="Tahoma" w:cs="Tahoma"/>
          <w:bCs/>
          <w:sz w:val="24"/>
          <w:szCs w:val="24"/>
        </w:rPr>
        <w:t>§ 14</w:t>
      </w:r>
    </w:p>
    <w:p w:rsidR="00152CCD" w:rsidRPr="001A6FF0" w:rsidRDefault="00152CCD" w:rsidP="00606B56">
      <w:pPr>
        <w:pStyle w:val="Akapitzlist"/>
        <w:numPr>
          <w:ilvl w:val="0"/>
          <w:numId w:val="30"/>
        </w:numPr>
        <w:spacing w:after="0" w:line="360" w:lineRule="auto"/>
        <w:rPr>
          <w:rFonts w:ascii="Tahoma" w:hAnsi="Tahoma" w:cs="Tahoma"/>
          <w:bCs/>
          <w:sz w:val="24"/>
          <w:szCs w:val="24"/>
        </w:rPr>
      </w:pPr>
      <w:r w:rsidRPr="001A6FF0">
        <w:rPr>
          <w:rFonts w:ascii="Tahoma" w:hAnsi="Tahoma" w:cs="Tahoma"/>
          <w:bCs/>
          <w:sz w:val="24"/>
          <w:szCs w:val="24"/>
        </w:rPr>
        <w:t>Do realizacji zadań i celów statutowych przedszkole wykorzystuje:</w:t>
      </w:r>
    </w:p>
    <w:p w:rsidR="00152CCD" w:rsidRPr="001A6FF0" w:rsidRDefault="00152CCD" w:rsidP="00606B56">
      <w:pPr>
        <w:pStyle w:val="Akapitzlist"/>
        <w:numPr>
          <w:ilvl w:val="0"/>
          <w:numId w:val="31"/>
        </w:numPr>
        <w:spacing w:after="0" w:line="360" w:lineRule="auto"/>
        <w:ind w:left="1276"/>
        <w:rPr>
          <w:rFonts w:ascii="Tahoma" w:hAnsi="Tahoma" w:cs="Tahoma"/>
          <w:bCs/>
          <w:color w:val="000000" w:themeColor="text1"/>
          <w:sz w:val="24"/>
          <w:szCs w:val="24"/>
        </w:rPr>
      </w:pPr>
      <w:r w:rsidRPr="001A6FF0">
        <w:rPr>
          <w:rFonts w:ascii="Tahoma" w:hAnsi="Tahoma" w:cs="Tahoma"/>
          <w:bCs/>
          <w:color w:val="000000" w:themeColor="text1"/>
          <w:sz w:val="24"/>
          <w:szCs w:val="24"/>
        </w:rPr>
        <w:t>sale zajęć wraz z niezbędnym wyposażeniem,</w:t>
      </w:r>
    </w:p>
    <w:p w:rsidR="00152CCD" w:rsidRPr="001A6FF0" w:rsidRDefault="00152CCD" w:rsidP="00606B56">
      <w:pPr>
        <w:pStyle w:val="Akapitzlist"/>
        <w:numPr>
          <w:ilvl w:val="0"/>
          <w:numId w:val="31"/>
        </w:numPr>
        <w:spacing w:after="0" w:line="360" w:lineRule="auto"/>
        <w:ind w:left="1276"/>
        <w:rPr>
          <w:rFonts w:ascii="Tahoma" w:hAnsi="Tahoma" w:cs="Tahoma"/>
          <w:bCs/>
          <w:color w:val="000000" w:themeColor="text1"/>
          <w:sz w:val="24"/>
          <w:szCs w:val="24"/>
        </w:rPr>
      </w:pPr>
      <w:r w:rsidRPr="001A6FF0">
        <w:rPr>
          <w:rFonts w:ascii="Tahoma" w:hAnsi="Tahoma" w:cs="Tahoma"/>
          <w:bCs/>
          <w:color w:val="000000" w:themeColor="text1"/>
          <w:sz w:val="24"/>
          <w:szCs w:val="24"/>
        </w:rPr>
        <w:t>pomieszczenia administracyjne i gospodarcze,</w:t>
      </w:r>
    </w:p>
    <w:p w:rsidR="00152CCD" w:rsidRPr="001A6FF0" w:rsidRDefault="00152CCD" w:rsidP="00606B56">
      <w:pPr>
        <w:pStyle w:val="Akapitzlist"/>
        <w:numPr>
          <w:ilvl w:val="0"/>
          <w:numId w:val="31"/>
        </w:numPr>
        <w:spacing w:after="0" w:line="360" w:lineRule="auto"/>
        <w:ind w:left="1276"/>
        <w:rPr>
          <w:rFonts w:ascii="Tahoma" w:hAnsi="Tahoma" w:cs="Tahoma"/>
          <w:bCs/>
          <w:color w:val="000000" w:themeColor="text1"/>
          <w:sz w:val="24"/>
          <w:szCs w:val="24"/>
        </w:rPr>
      </w:pPr>
      <w:r w:rsidRPr="001A6FF0">
        <w:rPr>
          <w:rFonts w:ascii="Tahoma" w:hAnsi="Tahoma" w:cs="Tahoma"/>
          <w:bCs/>
          <w:color w:val="000000" w:themeColor="text1"/>
          <w:sz w:val="24"/>
          <w:szCs w:val="24"/>
        </w:rPr>
        <w:t>zaplecze sanitarne,</w:t>
      </w:r>
    </w:p>
    <w:p w:rsidR="00152CCD" w:rsidRPr="001A6FF0" w:rsidRDefault="00152CCD" w:rsidP="00606B56">
      <w:pPr>
        <w:pStyle w:val="Akapitzlist"/>
        <w:numPr>
          <w:ilvl w:val="0"/>
          <w:numId w:val="31"/>
        </w:numPr>
        <w:spacing w:after="0" w:line="360" w:lineRule="auto"/>
        <w:ind w:left="1276"/>
        <w:rPr>
          <w:rFonts w:ascii="Tahoma" w:hAnsi="Tahoma" w:cs="Tahoma"/>
          <w:bCs/>
          <w:color w:val="000000" w:themeColor="text1"/>
          <w:sz w:val="24"/>
          <w:szCs w:val="24"/>
        </w:rPr>
      </w:pPr>
      <w:r w:rsidRPr="001A6FF0">
        <w:rPr>
          <w:rFonts w:ascii="Tahoma" w:hAnsi="Tahoma" w:cs="Tahoma"/>
          <w:bCs/>
          <w:color w:val="000000" w:themeColor="text1"/>
          <w:sz w:val="24"/>
          <w:szCs w:val="24"/>
        </w:rPr>
        <w:t>plac zabaw.</w:t>
      </w:r>
    </w:p>
    <w:p w:rsidR="00152CCD" w:rsidRPr="001A6FF0" w:rsidRDefault="00152CCD" w:rsidP="00606B56">
      <w:pPr>
        <w:pStyle w:val="Akapitzlist"/>
        <w:numPr>
          <w:ilvl w:val="0"/>
          <w:numId w:val="30"/>
        </w:numPr>
        <w:spacing w:after="0" w:line="360" w:lineRule="auto"/>
        <w:rPr>
          <w:rFonts w:ascii="Tahoma" w:hAnsi="Tahoma" w:cs="Tahoma"/>
          <w:bCs/>
          <w:sz w:val="24"/>
          <w:szCs w:val="24"/>
        </w:rPr>
      </w:pPr>
      <w:r w:rsidRPr="001A6FF0">
        <w:rPr>
          <w:rFonts w:ascii="Tahoma" w:hAnsi="Tahoma" w:cs="Tahoma"/>
          <w:bCs/>
          <w:color w:val="000000" w:themeColor="text1"/>
          <w:sz w:val="24"/>
          <w:szCs w:val="24"/>
        </w:rPr>
        <w:t>Odpowiedzialnym</w:t>
      </w:r>
      <w:r w:rsidRPr="001A6FF0">
        <w:rPr>
          <w:rFonts w:ascii="Tahoma" w:hAnsi="Tahoma" w:cs="Tahoma"/>
          <w:bCs/>
          <w:sz w:val="24"/>
          <w:szCs w:val="24"/>
        </w:rPr>
        <w:t xml:space="preserve"> za stan i wy</w:t>
      </w:r>
      <w:r w:rsidR="002B441C" w:rsidRPr="001A6FF0">
        <w:rPr>
          <w:rFonts w:ascii="Tahoma" w:hAnsi="Tahoma" w:cs="Tahoma"/>
          <w:bCs/>
          <w:sz w:val="24"/>
          <w:szCs w:val="24"/>
        </w:rPr>
        <w:t>posażenie w/w pomieszczeń jest d</w:t>
      </w:r>
      <w:r w:rsidRPr="001A6FF0">
        <w:rPr>
          <w:rFonts w:ascii="Tahoma" w:hAnsi="Tahoma" w:cs="Tahoma"/>
          <w:bCs/>
          <w:sz w:val="24"/>
          <w:szCs w:val="24"/>
        </w:rPr>
        <w:t>yrektor, który składa tę odpowiedzialność na wicedyrektora oraz poszczególnych nauczycieli, pracowników administracyjno-obsługowych, opiekunów tych pomieszczeń.</w:t>
      </w:r>
    </w:p>
    <w:p w:rsidR="00BF04C2" w:rsidRPr="001A6FF0" w:rsidRDefault="00152CCD" w:rsidP="00606B56">
      <w:pPr>
        <w:pStyle w:val="Akapitzlist"/>
        <w:numPr>
          <w:ilvl w:val="0"/>
          <w:numId w:val="30"/>
        </w:numPr>
        <w:spacing w:after="0" w:line="360" w:lineRule="auto"/>
        <w:rPr>
          <w:rFonts w:ascii="Tahoma" w:hAnsi="Tahoma" w:cs="Tahoma"/>
          <w:bCs/>
          <w:sz w:val="24"/>
          <w:szCs w:val="24"/>
        </w:rPr>
      </w:pPr>
      <w:r w:rsidRPr="001A6FF0">
        <w:rPr>
          <w:rFonts w:ascii="Tahoma" w:hAnsi="Tahoma" w:cs="Tahoma"/>
          <w:bCs/>
          <w:sz w:val="24"/>
          <w:szCs w:val="24"/>
        </w:rPr>
        <w:t>Szczegółowy zakres odpowiedzialności</w:t>
      </w:r>
      <w:r w:rsidR="00C139C6" w:rsidRPr="001A6FF0">
        <w:rPr>
          <w:rFonts w:ascii="Tahoma" w:hAnsi="Tahoma" w:cs="Tahoma"/>
          <w:bCs/>
          <w:sz w:val="24"/>
          <w:szCs w:val="24"/>
        </w:rPr>
        <w:t xml:space="preserve"> za mienie przedszkola określa dyrektor, przy czym ustalenia d</w:t>
      </w:r>
      <w:r w:rsidRPr="001A6FF0">
        <w:rPr>
          <w:rFonts w:ascii="Tahoma" w:hAnsi="Tahoma" w:cs="Tahoma"/>
          <w:bCs/>
          <w:sz w:val="24"/>
          <w:szCs w:val="24"/>
        </w:rPr>
        <w:t>yrektora nie mogą naruszać obowiązujących w tym zakresie przepisów prawa.</w:t>
      </w:r>
    </w:p>
    <w:p w:rsidR="008022B8" w:rsidRPr="001A6FF0" w:rsidRDefault="008022B8" w:rsidP="002223D4">
      <w:pPr>
        <w:spacing w:after="0" w:line="360" w:lineRule="auto"/>
        <w:rPr>
          <w:rFonts w:ascii="Tahoma" w:hAnsi="Tahoma" w:cs="Tahoma"/>
          <w:bCs/>
          <w:sz w:val="24"/>
          <w:szCs w:val="24"/>
        </w:rPr>
      </w:pPr>
      <w:r w:rsidRPr="001A6FF0">
        <w:rPr>
          <w:rFonts w:ascii="Tahoma" w:hAnsi="Tahoma" w:cs="Tahoma"/>
          <w:bCs/>
          <w:sz w:val="24"/>
          <w:szCs w:val="24"/>
        </w:rPr>
        <w:t>§ 15</w:t>
      </w:r>
    </w:p>
    <w:p w:rsidR="008022B8" w:rsidRPr="001A6FF0" w:rsidRDefault="008022B8" w:rsidP="00990FDF">
      <w:pPr>
        <w:pStyle w:val="Akapitzlist"/>
        <w:numPr>
          <w:ilvl w:val="0"/>
          <w:numId w:val="32"/>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Przedszkole może przyjmować studentów szkół wyższych kształcących nauczycieli na praktyki pedagogiczne, na podstawie pisemnego porozumienia zawartego między dyrektorem szkoły a szkołą wyższą lub za jego zgodą z poszczególnymi nauczycielami a szkołą wyższą.</w:t>
      </w:r>
    </w:p>
    <w:p w:rsidR="008022B8" w:rsidRPr="001A6FF0" w:rsidRDefault="008022B8" w:rsidP="00990FDF">
      <w:pPr>
        <w:pStyle w:val="Akapitzlist"/>
        <w:numPr>
          <w:ilvl w:val="0"/>
          <w:numId w:val="32"/>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Przedszkole może prowadzić działalność innowacyjną i eksperymentalną zgodnie z odrębnymi przepisami.</w:t>
      </w:r>
    </w:p>
    <w:p w:rsidR="008022B8" w:rsidRPr="001A6FF0" w:rsidRDefault="008022B8" w:rsidP="00990FDF">
      <w:pPr>
        <w:pStyle w:val="Nagwek1"/>
        <w:spacing w:before="0" w:line="360" w:lineRule="auto"/>
        <w:rPr>
          <w:rFonts w:ascii="Tahoma" w:hAnsi="Tahoma" w:cs="Tahoma"/>
          <w:color w:val="000000" w:themeColor="text1"/>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5</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Nauczyciele i inni pracownicy przedszkola</w:t>
      </w:r>
    </w:p>
    <w:p w:rsidR="00152CCD" w:rsidRPr="001A6FF0" w:rsidRDefault="008022B8" w:rsidP="00990FDF">
      <w:pPr>
        <w:spacing w:after="0" w:line="360" w:lineRule="auto"/>
        <w:rPr>
          <w:rFonts w:ascii="Tahoma" w:hAnsi="Tahoma" w:cs="Tahoma"/>
          <w:bCs/>
          <w:sz w:val="24"/>
          <w:szCs w:val="24"/>
        </w:rPr>
      </w:pPr>
      <w:r w:rsidRPr="001A6FF0">
        <w:rPr>
          <w:rFonts w:ascii="Tahoma" w:hAnsi="Tahoma" w:cs="Tahoma"/>
          <w:bCs/>
          <w:sz w:val="24"/>
          <w:szCs w:val="24"/>
        </w:rPr>
        <w:t>§ 16</w:t>
      </w:r>
    </w:p>
    <w:p w:rsidR="00152CCD" w:rsidRPr="001A6FF0" w:rsidRDefault="00152CCD" w:rsidP="00990FDF">
      <w:pPr>
        <w:pStyle w:val="Akapitzlist"/>
        <w:numPr>
          <w:ilvl w:val="0"/>
          <w:numId w:val="33"/>
        </w:numPr>
        <w:spacing w:after="0" w:line="360" w:lineRule="auto"/>
        <w:rPr>
          <w:rFonts w:ascii="Tahoma" w:hAnsi="Tahoma" w:cs="Tahoma"/>
          <w:bCs/>
          <w:sz w:val="24"/>
          <w:szCs w:val="24"/>
        </w:rPr>
      </w:pPr>
      <w:r w:rsidRPr="001A6FF0">
        <w:rPr>
          <w:rFonts w:ascii="Tahoma" w:hAnsi="Tahoma" w:cs="Tahoma"/>
          <w:bCs/>
          <w:sz w:val="24"/>
          <w:szCs w:val="24"/>
        </w:rPr>
        <w:t>Zespół Szkolno – Przedszkolny nr 10 w Tomaszowie Mazowieckim Przedszkole nr 11 zatrudnia nauczycieli oraz pracowników samorządowych niebędących nauczycielami.</w:t>
      </w:r>
    </w:p>
    <w:p w:rsidR="00152CCD" w:rsidRPr="001A6FF0" w:rsidRDefault="00152CCD" w:rsidP="00990FDF">
      <w:pPr>
        <w:pStyle w:val="Akapitzlist"/>
        <w:numPr>
          <w:ilvl w:val="0"/>
          <w:numId w:val="33"/>
        </w:numPr>
        <w:spacing w:after="0" w:line="360" w:lineRule="auto"/>
        <w:rPr>
          <w:rFonts w:ascii="Tahoma" w:hAnsi="Tahoma" w:cs="Tahoma"/>
          <w:bCs/>
          <w:sz w:val="24"/>
          <w:szCs w:val="24"/>
        </w:rPr>
      </w:pPr>
      <w:r w:rsidRPr="001A6FF0">
        <w:rPr>
          <w:rFonts w:ascii="Tahoma" w:hAnsi="Tahoma" w:cs="Tahoma"/>
          <w:bCs/>
          <w:sz w:val="24"/>
          <w:szCs w:val="24"/>
        </w:rPr>
        <w:t>Zasady zatrudniania nauczycieli reguluje ustawa Karta Nauczyciela, a pracowników niepedagogicznych przedszkola określają przepisy ustawy o pracownikach samorządowych oraz ustawa Kodeks pracy.</w:t>
      </w:r>
    </w:p>
    <w:p w:rsidR="00250AD5" w:rsidRPr="001A6FF0" w:rsidRDefault="00152CCD" w:rsidP="00990FDF">
      <w:pPr>
        <w:pStyle w:val="Akapitzlist"/>
        <w:numPr>
          <w:ilvl w:val="0"/>
          <w:numId w:val="33"/>
        </w:numPr>
        <w:spacing w:after="0" w:line="360" w:lineRule="auto"/>
        <w:rPr>
          <w:rFonts w:ascii="Tahoma" w:hAnsi="Tahoma" w:cs="Tahoma"/>
          <w:bCs/>
          <w:sz w:val="24"/>
          <w:szCs w:val="24"/>
        </w:rPr>
      </w:pPr>
      <w:r w:rsidRPr="001A6FF0">
        <w:rPr>
          <w:rFonts w:ascii="Tahoma" w:hAnsi="Tahoma" w:cs="Tahoma"/>
          <w:bCs/>
          <w:sz w:val="24"/>
          <w:szCs w:val="24"/>
        </w:rPr>
        <w:t>Kwalifikacje nauczycieli, a także zasady ich wynagradzania określa minister właściwy do spraw oświaty i wychowania oraz pracodawca, a kwalifikacje i zasady wynagradzania pracowników niepedagogicznych przedszkola określają przepisy dotyczące pracowników samorządowych.</w:t>
      </w:r>
    </w:p>
    <w:p w:rsidR="00152CCD" w:rsidRPr="001A6FF0" w:rsidRDefault="00152CCD" w:rsidP="00606B56">
      <w:pPr>
        <w:pStyle w:val="Akapitzlist"/>
        <w:numPr>
          <w:ilvl w:val="0"/>
          <w:numId w:val="33"/>
        </w:numPr>
        <w:spacing w:after="0" w:line="360" w:lineRule="auto"/>
        <w:rPr>
          <w:rFonts w:ascii="Tahoma" w:hAnsi="Tahoma" w:cs="Tahoma"/>
          <w:bCs/>
          <w:sz w:val="24"/>
          <w:szCs w:val="24"/>
        </w:rPr>
      </w:pPr>
      <w:r w:rsidRPr="001A6FF0">
        <w:rPr>
          <w:rFonts w:ascii="Tahoma" w:hAnsi="Tahoma" w:cs="Tahoma"/>
          <w:bCs/>
          <w:sz w:val="24"/>
          <w:szCs w:val="24"/>
        </w:rPr>
        <w:t>Do zadań wszystkich pracowników przedszkola należy:</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sumienne i staranne wykonywanie pracy,</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przestrzeganie czasu pracy ustalonego w placówce,</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przestrzeganie regulaminu pracy i ustalonego w zakładzie porządku, przestrzeganie przepisów oraz zasad be</w:t>
      </w:r>
      <w:r w:rsidR="00BF04C2" w:rsidRPr="001A6FF0">
        <w:rPr>
          <w:rFonts w:ascii="Tahoma" w:hAnsi="Tahoma" w:cs="Tahoma"/>
          <w:bCs/>
          <w:sz w:val="24"/>
          <w:szCs w:val="24"/>
        </w:rPr>
        <w:t>zpieczeństwa i higieny pracy, a </w:t>
      </w:r>
      <w:r w:rsidRPr="001A6FF0">
        <w:rPr>
          <w:rFonts w:ascii="Tahoma" w:hAnsi="Tahoma" w:cs="Tahoma"/>
          <w:bCs/>
          <w:sz w:val="24"/>
          <w:szCs w:val="24"/>
        </w:rPr>
        <w:t>także przepisów przeciwpożarowych,</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dbanie o dobro zakładu pracy, chronienie jago mienia,</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przestrzeganie w zakładzie pracy zasad współżycia społecznego,</w:t>
      </w:r>
    </w:p>
    <w:p w:rsidR="00152CCD" w:rsidRPr="001A6FF0" w:rsidRDefault="00152CCD" w:rsidP="00606B56">
      <w:pPr>
        <w:pStyle w:val="Akapitzlist"/>
        <w:numPr>
          <w:ilvl w:val="0"/>
          <w:numId w:val="34"/>
        </w:numPr>
        <w:spacing w:after="0" w:line="360" w:lineRule="auto"/>
        <w:ind w:left="1276" w:hanging="141"/>
        <w:rPr>
          <w:rFonts w:ascii="Tahoma" w:hAnsi="Tahoma" w:cs="Tahoma"/>
          <w:bCs/>
          <w:sz w:val="24"/>
          <w:szCs w:val="24"/>
        </w:rPr>
      </w:pPr>
      <w:r w:rsidRPr="001A6FF0">
        <w:rPr>
          <w:rFonts w:ascii="Tahoma" w:hAnsi="Tahoma" w:cs="Tahoma"/>
          <w:bCs/>
          <w:sz w:val="24"/>
          <w:szCs w:val="24"/>
        </w:rPr>
        <w:t>sprawowanie opieki nad dziećmi w cz</w:t>
      </w:r>
      <w:r w:rsidR="00BF04C2" w:rsidRPr="001A6FF0">
        <w:rPr>
          <w:rFonts w:ascii="Tahoma" w:hAnsi="Tahoma" w:cs="Tahoma"/>
          <w:bCs/>
          <w:sz w:val="24"/>
          <w:szCs w:val="24"/>
        </w:rPr>
        <w:t>asie ich całodziennego pobytu w </w:t>
      </w:r>
      <w:r w:rsidRPr="001A6FF0">
        <w:rPr>
          <w:rFonts w:ascii="Tahoma" w:hAnsi="Tahoma" w:cs="Tahoma"/>
          <w:bCs/>
          <w:sz w:val="24"/>
          <w:szCs w:val="24"/>
        </w:rPr>
        <w:t>przedszkolu, zgodnie z obowiązującymi w placó</w:t>
      </w:r>
      <w:r w:rsidR="00BF04C2" w:rsidRPr="001A6FF0">
        <w:rPr>
          <w:rFonts w:ascii="Tahoma" w:hAnsi="Tahoma" w:cs="Tahoma"/>
          <w:bCs/>
          <w:sz w:val="24"/>
          <w:szCs w:val="24"/>
        </w:rPr>
        <w:t>wce procedurami i  </w:t>
      </w:r>
      <w:r w:rsidRPr="001A6FF0">
        <w:rPr>
          <w:rFonts w:ascii="Tahoma" w:hAnsi="Tahoma" w:cs="Tahoma"/>
          <w:bCs/>
          <w:sz w:val="24"/>
          <w:szCs w:val="24"/>
        </w:rPr>
        <w:t>regulaminami.</w:t>
      </w:r>
    </w:p>
    <w:p w:rsidR="001026C6"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17</w:t>
      </w:r>
    </w:p>
    <w:p w:rsidR="00CD5435" w:rsidRPr="001A6FF0" w:rsidRDefault="00CD5435"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W Zespole Szkolno-Przedszkolnym nr 10 zostało utworzone stanowisko wicedyrektora.</w:t>
      </w:r>
    </w:p>
    <w:p w:rsidR="00CD5435" w:rsidRPr="001A6FF0" w:rsidRDefault="00CD5435" w:rsidP="00606B56">
      <w:pPr>
        <w:pStyle w:val="Akapitzlist"/>
        <w:numPr>
          <w:ilvl w:val="0"/>
          <w:numId w:val="36"/>
        </w:numPr>
        <w:spacing w:after="0" w:line="360" w:lineRule="auto"/>
        <w:ind w:left="1134" w:hanging="283"/>
        <w:rPr>
          <w:rFonts w:ascii="Tahoma" w:hAnsi="Tahoma" w:cs="Tahoma"/>
          <w:bCs/>
          <w:sz w:val="24"/>
          <w:szCs w:val="24"/>
        </w:rPr>
      </w:pPr>
      <w:r w:rsidRPr="001A6FF0">
        <w:rPr>
          <w:rFonts w:ascii="Tahoma" w:hAnsi="Tahoma" w:cs="Tahoma"/>
          <w:bCs/>
          <w:sz w:val="24"/>
          <w:szCs w:val="24"/>
        </w:rPr>
        <w:t>zakres obowiązków i odpowiedzialności wicedyrektora ustala dyrektor,</w:t>
      </w:r>
    </w:p>
    <w:p w:rsidR="006A64E3" w:rsidRPr="001A6FF0" w:rsidRDefault="00CD5435" w:rsidP="00606B56">
      <w:pPr>
        <w:pStyle w:val="Akapitzlist"/>
        <w:numPr>
          <w:ilvl w:val="0"/>
          <w:numId w:val="36"/>
        </w:numPr>
        <w:spacing w:after="0" w:line="360" w:lineRule="auto"/>
        <w:ind w:left="1134" w:hanging="283"/>
        <w:rPr>
          <w:rFonts w:ascii="Tahoma" w:eastAsia="Times New Roman" w:hAnsi="Tahoma" w:cs="Tahoma"/>
          <w:sz w:val="24"/>
          <w:szCs w:val="24"/>
          <w:lang w:eastAsia="pl-PL"/>
        </w:rPr>
      </w:pPr>
      <w:r w:rsidRPr="001A6FF0">
        <w:rPr>
          <w:rFonts w:ascii="Tahoma" w:hAnsi="Tahoma" w:cs="Tahoma"/>
          <w:bCs/>
          <w:sz w:val="24"/>
          <w:szCs w:val="24"/>
        </w:rPr>
        <w:lastRenderedPageBreak/>
        <w:t xml:space="preserve">wicedyrektor zastępuje dyrektora w </w:t>
      </w:r>
      <w:r w:rsidR="006A64E3" w:rsidRPr="001A6FF0">
        <w:rPr>
          <w:rFonts w:ascii="Tahoma" w:hAnsi="Tahoma" w:cs="Tahoma"/>
          <w:bCs/>
          <w:sz w:val="24"/>
          <w:szCs w:val="24"/>
        </w:rPr>
        <w:t xml:space="preserve">przypadku jego nieobecności, </w:t>
      </w:r>
      <w:r w:rsidR="006A64E3" w:rsidRPr="001A6FF0">
        <w:rPr>
          <w:rFonts w:ascii="Tahoma" w:eastAsia="Times New Roman" w:hAnsi="Tahoma" w:cs="Tahoma"/>
          <w:sz w:val="24"/>
          <w:szCs w:val="24"/>
          <w:lang w:eastAsia="pl-PL"/>
        </w:rPr>
        <w:t>zakres zastępstwa wicedyrektora rozciąga się na wszystkie zadania i kompetencje dyrektora.</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 w swoich działaniach wychowawczych, dydaktycznych, opiekuńczych ma za zadanie kierowanie się dobrem dzieci, d</w:t>
      </w:r>
      <w:r w:rsidR="00BF04C2" w:rsidRPr="001A6FF0">
        <w:rPr>
          <w:rFonts w:ascii="Tahoma" w:hAnsi="Tahoma" w:cs="Tahoma"/>
          <w:bCs/>
          <w:sz w:val="24"/>
          <w:szCs w:val="24"/>
        </w:rPr>
        <w:t>bałością o ich bezpieczeństwo i </w:t>
      </w:r>
      <w:r w:rsidRPr="001A6FF0">
        <w:rPr>
          <w:rFonts w:ascii="Tahoma" w:hAnsi="Tahoma" w:cs="Tahoma"/>
          <w:bCs/>
          <w:sz w:val="24"/>
          <w:szCs w:val="24"/>
        </w:rPr>
        <w:t>troską o ich zdrowie, poszanowanie godności osobistej dziecka.</w:t>
      </w:r>
      <w:r w:rsidR="00250AD5" w:rsidRPr="001A6FF0">
        <w:rPr>
          <w:rFonts w:ascii="Tahoma" w:hAnsi="Tahoma" w:cs="Tahoma"/>
          <w:bCs/>
          <w:sz w:val="24"/>
          <w:szCs w:val="24"/>
        </w:rPr>
        <w:t xml:space="preserve"> </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 xml:space="preserve">Nauczyciel planuje i prowadzi </w:t>
      </w:r>
      <w:r w:rsidR="00250AD5" w:rsidRPr="001A6FF0">
        <w:rPr>
          <w:rFonts w:ascii="Tahoma" w:hAnsi="Tahoma" w:cs="Tahoma"/>
          <w:bCs/>
          <w:sz w:val="24"/>
          <w:szCs w:val="24"/>
        </w:rPr>
        <w:t>pracę wychowawczo-dydaktyczną w </w:t>
      </w:r>
      <w:r w:rsidRPr="001A6FF0">
        <w:rPr>
          <w:rFonts w:ascii="Tahoma" w:hAnsi="Tahoma" w:cs="Tahoma"/>
          <w:bCs/>
          <w:sz w:val="24"/>
          <w:szCs w:val="24"/>
        </w:rPr>
        <w:t>powierzonym oddziale przedszkolnym i odpowiada za jej jakość.</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 opracowuje samodzielnie bądź we współpracy z innymi nauczycielami program wychowania w przedszkolu oraz wnioskuje do dyrektora o dopuszczenie go do uż</w:t>
      </w:r>
      <w:r w:rsidR="00BF04C2" w:rsidRPr="001A6FF0">
        <w:rPr>
          <w:rFonts w:ascii="Tahoma" w:hAnsi="Tahoma" w:cs="Tahoma"/>
          <w:bCs/>
          <w:sz w:val="24"/>
          <w:szCs w:val="24"/>
        </w:rPr>
        <w:t xml:space="preserve">ytku. Może również zaproponować </w:t>
      </w:r>
      <w:r w:rsidRPr="001A6FF0">
        <w:rPr>
          <w:rFonts w:ascii="Tahoma" w:hAnsi="Tahoma" w:cs="Tahoma"/>
          <w:bCs/>
          <w:sz w:val="24"/>
          <w:szCs w:val="24"/>
        </w:rPr>
        <w:t xml:space="preserve">program opracowany przez innego autora. Przeprowadza diagnozę przedszkolną </w:t>
      </w:r>
      <w:r w:rsidR="006421F6" w:rsidRPr="001A6FF0">
        <w:rPr>
          <w:rFonts w:ascii="Tahoma" w:hAnsi="Tahoma" w:cs="Tahoma"/>
          <w:bCs/>
          <w:sz w:val="24"/>
          <w:szCs w:val="24"/>
        </w:rPr>
        <w:t xml:space="preserve">swoich wychowanków. </w:t>
      </w:r>
      <w:r w:rsidRPr="001A6FF0">
        <w:rPr>
          <w:rFonts w:ascii="Tahoma" w:hAnsi="Tahoma" w:cs="Tahoma"/>
          <w:bCs/>
          <w:sz w:val="24"/>
          <w:szCs w:val="24"/>
        </w:rPr>
        <w:t>Realizuje zajęcia opiekuńczo-wychowawcze, uwzględniając potrzeby i zainteresowania dzieci.</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 współpracuje z instytucjami świadczącymi pomoc psychologiczno - pedagogiczną i innymi specjalistycznymi.</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w:t>
      </w:r>
      <w:r w:rsidR="000B57B3" w:rsidRPr="001A6FF0">
        <w:rPr>
          <w:rFonts w:ascii="Tahoma" w:hAnsi="Tahoma" w:cs="Tahoma"/>
          <w:bCs/>
          <w:sz w:val="24"/>
          <w:szCs w:val="24"/>
        </w:rPr>
        <w:t>z</w:t>
      </w:r>
      <w:r w:rsidRPr="001A6FF0">
        <w:rPr>
          <w:rFonts w:ascii="Tahoma" w:hAnsi="Tahoma" w:cs="Tahoma"/>
          <w:bCs/>
          <w:sz w:val="24"/>
          <w:szCs w:val="24"/>
        </w:rPr>
        <w:t>yciel jest zobowiązany współpracować z rodzicami dzieci.</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Nauczyciela zatrudnionego w pełnym wymiarze zajęć obowiązuje 5 - dniowy tyd</w:t>
      </w:r>
      <w:r w:rsidR="006421F6" w:rsidRPr="001A6FF0">
        <w:rPr>
          <w:rFonts w:ascii="Tahoma" w:hAnsi="Tahoma" w:cs="Tahoma"/>
          <w:bCs/>
          <w:sz w:val="24"/>
          <w:szCs w:val="24"/>
        </w:rPr>
        <w:t>zień pracy.</w:t>
      </w:r>
    </w:p>
    <w:p w:rsidR="00250AD5" w:rsidRPr="001A6FF0" w:rsidRDefault="00C33668" w:rsidP="00606B56">
      <w:pPr>
        <w:pStyle w:val="Akapitzlist"/>
        <w:numPr>
          <w:ilvl w:val="0"/>
          <w:numId w:val="35"/>
        </w:numPr>
        <w:spacing w:after="0" w:line="360" w:lineRule="auto"/>
        <w:rPr>
          <w:rFonts w:ascii="Tahoma" w:hAnsi="Tahoma" w:cs="Tahoma"/>
          <w:bCs/>
          <w:sz w:val="24"/>
          <w:szCs w:val="24"/>
        </w:rPr>
      </w:pPr>
      <w:hyperlink r:id="rId9" w:anchor="P2A6" w:tgtFrame="ostatnia" w:history="1">
        <w:r w:rsidR="006421F6" w:rsidRPr="001A6FF0">
          <w:rPr>
            <w:rStyle w:val="Hipercze"/>
            <w:rFonts w:ascii="Tahoma" w:hAnsi="Tahoma" w:cs="Tahoma"/>
            <w:color w:val="auto"/>
            <w:sz w:val="24"/>
            <w:szCs w:val="24"/>
            <w:u w:val="none"/>
          </w:rPr>
          <w:t>Nauczyciel</w:t>
        </w:r>
      </w:hyperlink>
      <w:r w:rsidR="006421F6" w:rsidRPr="001A6FF0">
        <w:rPr>
          <w:rFonts w:ascii="Tahoma" w:hAnsi="Tahoma" w:cs="Tahoma"/>
          <w:sz w:val="24"/>
          <w:szCs w:val="24"/>
        </w:rPr>
        <w:t xml:space="preserve"> jest obowiązany do dostępności w </w:t>
      </w:r>
      <w:hyperlink r:id="rId10" w:anchor="P2A6" w:tgtFrame="ostatnia" w:history="1">
        <w:r w:rsidR="006421F6" w:rsidRPr="001A6FF0">
          <w:rPr>
            <w:rStyle w:val="Hipercze"/>
            <w:rFonts w:ascii="Tahoma" w:hAnsi="Tahoma" w:cs="Tahoma"/>
            <w:color w:val="auto"/>
            <w:sz w:val="24"/>
            <w:szCs w:val="24"/>
            <w:u w:val="none"/>
          </w:rPr>
          <w:t>szkole</w:t>
        </w:r>
      </w:hyperlink>
      <w:r w:rsidR="006421F6" w:rsidRPr="001A6FF0">
        <w:rPr>
          <w:rFonts w:ascii="Tahoma" w:hAnsi="Tahoma" w:cs="Tahoma"/>
          <w:sz w:val="24"/>
          <w:szCs w:val="24"/>
        </w:rPr>
        <w:t xml:space="preserve"> w w</w:t>
      </w:r>
      <w:r w:rsidR="000B57B3" w:rsidRPr="001A6FF0">
        <w:rPr>
          <w:rFonts w:ascii="Tahoma" w:hAnsi="Tahoma" w:cs="Tahoma"/>
          <w:sz w:val="24"/>
          <w:szCs w:val="24"/>
        </w:rPr>
        <w:t>ymiarze 1 godziny tygodniowo, a </w:t>
      </w:r>
      <w:r w:rsidR="006421F6" w:rsidRPr="001A6FF0">
        <w:rPr>
          <w:rFonts w:ascii="Tahoma" w:hAnsi="Tahoma" w:cs="Tahoma"/>
          <w:sz w:val="24"/>
          <w:szCs w:val="24"/>
        </w:rPr>
        <w:t xml:space="preserve">w przypadku </w:t>
      </w:r>
      <w:hyperlink r:id="rId11" w:anchor="P2A6" w:tgtFrame="ostatnia" w:history="1">
        <w:r w:rsidR="006421F6" w:rsidRPr="001A6FF0">
          <w:rPr>
            <w:rStyle w:val="Hipercze"/>
            <w:rFonts w:ascii="Tahoma" w:hAnsi="Tahoma" w:cs="Tahoma"/>
            <w:color w:val="auto"/>
            <w:sz w:val="24"/>
            <w:szCs w:val="24"/>
            <w:u w:val="none"/>
          </w:rPr>
          <w:t>nauczyciela</w:t>
        </w:r>
      </w:hyperlink>
      <w:r w:rsidR="006421F6" w:rsidRPr="001A6FF0">
        <w:rPr>
          <w:rFonts w:ascii="Tahoma" w:hAnsi="Tahoma" w:cs="Tahoma"/>
          <w:sz w:val="24"/>
          <w:szCs w:val="24"/>
        </w:rPr>
        <w:t xml:space="preserve"> zatrudnionego w wymiarze niższym niż 1/2 obowiązkowego wymiaru zajęć - w wymiarze</w:t>
      </w:r>
      <w:r w:rsidR="00BF04C2" w:rsidRPr="001A6FF0">
        <w:rPr>
          <w:rFonts w:ascii="Tahoma" w:hAnsi="Tahoma" w:cs="Tahoma"/>
          <w:sz w:val="24"/>
          <w:szCs w:val="24"/>
        </w:rPr>
        <w:t xml:space="preserve"> 1 godziny w ciągu 2 tygodni, w </w:t>
      </w:r>
      <w:r w:rsidR="006421F6" w:rsidRPr="001A6FF0">
        <w:rPr>
          <w:rFonts w:ascii="Tahoma" w:hAnsi="Tahoma" w:cs="Tahoma"/>
          <w:sz w:val="24"/>
          <w:szCs w:val="24"/>
        </w:rPr>
        <w:t>trakcie której, odpowiednio do potrzeb, prowadzi konsultacje dla uczniów, wychowanków lub ich rodziców</w:t>
      </w:r>
    </w:p>
    <w:p w:rsidR="00250AD5"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Nauczyciele udzielają pomocy psychologiczno – pedagogicznej.</w:t>
      </w:r>
    </w:p>
    <w:p w:rsidR="00152CCD"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Nauczyciele przedszkola tworzą zespół, k</w:t>
      </w:r>
      <w:r w:rsidR="00F5543A" w:rsidRPr="001A6FF0">
        <w:rPr>
          <w:rFonts w:ascii="Tahoma" w:hAnsi="Tahoma" w:cs="Tahoma"/>
          <w:bCs/>
          <w:sz w:val="24"/>
          <w:szCs w:val="24"/>
        </w:rPr>
        <w:t>t</w:t>
      </w:r>
      <w:r w:rsidR="00BF04C2" w:rsidRPr="001A6FF0">
        <w:rPr>
          <w:rFonts w:ascii="Tahoma" w:hAnsi="Tahoma" w:cs="Tahoma"/>
          <w:bCs/>
          <w:sz w:val="24"/>
          <w:szCs w:val="24"/>
        </w:rPr>
        <w:t>órego cele i zadania obejmują w </w:t>
      </w:r>
      <w:r w:rsidR="00F5543A" w:rsidRPr="001A6FF0">
        <w:rPr>
          <w:rFonts w:ascii="Tahoma" w:hAnsi="Tahoma" w:cs="Tahoma"/>
          <w:bCs/>
          <w:sz w:val="24"/>
          <w:szCs w:val="24"/>
        </w:rPr>
        <w:t>szczególności:</w:t>
      </w:r>
    </w:p>
    <w:p w:rsidR="00152CCD" w:rsidRPr="001A6FF0" w:rsidRDefault="00152CCD" w:rsidP="00606B56">
      <w:pPr>
        <w:pStyle w:val="Akapitzlist"/>
        <w:numPr>
          <w:ilvl w:val="0"/>
          <w:numId w:val="37"/>
        </w:numPr>
        <w:spacing w:after="0" w:line="360" w:lineRule="auto"/>
        <w:ind w:left="993" w:hanging="142"/>
        <w:rPr>
          <w:rFonts w:ascii="Tahoma" w:hAnsi="Tahoma" w:cs="Tahoma"/>
          <w:bCs/>
          <w:sz w:val="24"/>
          <w:szCs w:val="24"/>
        </w:rPr>
      </w:pPr>
      <w:r w:rsidRPr="001A6FF0">
        <w:rPr>
          <w:rFonts w:ascii="Tahoma" w:hAnsi="Tahoma" w:cs="Tahoma"/>
          <w:bCs/>
          <w:sz w:val="24"/>
          <w:szCs w:val="24"/>
        </w:rPr>
        <w:t>współpracę służącą uzgodnieniu sposobów realizacji programów wychowania przedszkolnego i korelowania ich treści,</w:t>
      </w:r>
    </w:p>
    <w:p w:rsidR="00152CCD" w:rsidRPr="001A6FF0" w:rsidRDefault="00152CCD" w:rsidP="00606B56">
      <w:pPr>
        <w:pStyle w:val="Akapitzlist"/>
        <w:numPr>
          <w:ilvl w:val="0"/>
          <w:numId w:val="37"/>
        </w:numPr>
        <w:spacing w:after="0" w:line="360" w:lineRule="auto"/>
        <w:ind w:left="993" w:hanging="142"/>
        <w:rPr>
          <w:rFonts w:ascii="Tahoma" w:hAnsi="Tahoma" w:cs="Tahoma"/>
          <w:bCs/>
          <w:sz w:val="24"/>
          <w:szCs w:val="24"/>
        </w:rPr>
      </w:pPr>
      <w:r w:rsidRPr="001A6FF0">
        <w:rPr>
          <w:rFonts w:ascii="Tahoma" w:hAnsi="Tahoma" w:cs="Tahoma"/>
          <w:bCs/>
          <w:sz w:val="24"/>
          <w:szCs w:val="24"/>
        </w:rPr>
        <w:t>wspólne opracowanie szczegółowych kryteriów obserwacji dziecka oraz sposobów ewaluacji pracy opiekuńczo-edukacyjnej,</w:t>
      </w:r>
    </w:p>
    <w:p w:rsidR="00137AE6" w:rsidRPr="001A6FF0" w:rsidRDefault="00152CCD" w:rsidP="00606B56">
      <w:pPr>
        <w:pStyle w:val="Akapitzlist"/>
        <w:numPr>
          <w:ilvl w:val="0"/>
          <w:numId w:val="37"/>
        </w:numPr>
        <w:spacing w:after="0" w:line="360" w:lineRule="auto"/>
        <w:ind w:left="993" w:hanging="142"/>
        <w:rPr>
          <w:rFonts w:ascii="Tahoma" w:hAnsi="Tahoma" w:cs="Tahoma"/>
          <w:bCs/>
          <w:sz w:val="24"/>
          <w:szCs w:val="24"/>
        </w:rPr>
      </w:pPr>
      <w:r w:rsidRPr="001A6FF0">
        <w:rPr>
          <w:rFonts w:ascii="Tahoma" w:hAnsi="Tahoma" w:cs="Tahoma"/>
          <w:bCs/>
          <w:sz w:val="24"/>
          <w:szCs w:val="24"/>
        </w:rPr>
        <w:lastRenderedPageBreak/>
        <w:t>organizowanie wewnątrz-przedszkolnego doskonalenia zawodowego oraz doradztwa metodycznego dla początkujących nauczycieli,</w:t>
      </w:r>
    </w:p>
    <w:p w:rsidR="00152CCD" w:rsidRPr="001A6FF0" w:rsidRDefault="00152CCD" w:rsidP="00606B56">
      <w:pPr>
        <w:pStyle w:val="Akapitzlist"/>
        <w:numPr>
          <w:ilvl w:val="0"/>
          <w:numId w:val="37"/>
        </w:numPr>
        <w:spacing w:after="0" w:line="360" w:lineRule="auto"/>
        <w:ind w:left="993" w:hanging="142"/>
        <w:rPr>
          <w:rFonts w:ascii="Tahoma" w:hAnsi="Tahoma" w:cs="Tahoma"/>
          <w:bCs/>
          <w:sz w:val="24"/>
          <w:szCs w:val="24"/>
        </w:rPr>
      </w:pPr>
      <w:r w:rsidRPr="001A6FF0">
        <w:rPr>
          <w:rFonts w:ascii="Tahoma" w:hAnsi="Tahoma" w:cs="Tahoma"/>
          <w:bCs/>
          <w:sz w:val="24"/>
          <w:szCs w:val="24"/>
        </w:rPr>
        <w:t xml:space="preserve">współdziałanie w organizowaniu sal </w:t>
      </w:r>
      <w:r w:rsidR="00250AD5" w:rsidRPr="001A6FF0">
        <w:rPr>
          <w:rFonts w:ascii="Tahoma" w:hAnsi="Tahoma" w:cs="Tahoma"/>
          <w:bCs/>
          <w:sz w:val="24"/>
          <w:szCs w:val="24"/>
        </w:rPr>
        <w:t>zajęć, kącików zainteresowań, a </w:t>
      </w:r>
      <w:r w:rsidRPr="001A6FF0">
        <w:rPr>
          <w:rFonts w:ascii="Tahoma" w:hAnsi="Tahoma" w:cs="Tahoma"/>
          <w:bCs/>
          <w:sz w:val="24"/>
          <w:szCs w:val="24"/>
        </w:rPr>
        <w:t xml:space="preserve">także </w:t>
      </w:r>
      <w:r w:rsidR="000B57B3" w:rsidRPr="001A6FF0">
        <w:rPr>
          <w:rFonts w:ascii="Tahoma" w:hAnsi="Tahoma" w:cs="Tahoma"/>
          <w:bCs/>
          <w:sz w:val="24"/>
          <w:szCs w:val="24"/>
        </w:rPr>
        <w:t>w </w:t>
      </w:r>
      <w:r w:rsidRPr="001A6FF0">
        <w:rPr>
          <w:rFonts w:ascii="Tahoma" w:hAnsi="Tahoma" w:cs="Tahoma"/>
          <w:bCs/>
          <w:sz w:val="24"/>
          <w:szCs w:val="24"/>
        </w:rPr>
        <w:t>uzupełnianiu ich wyposażenia;</w:t>
      </w:r>
    </w:p>
    <w:p w:rsidR="00250AD5" w:rsidRPr="001A6FF0" w:rsidRDefault="00152CCD" w:rsidP="00606B56">
      <w:pPr>
        <w:pStyle w:val="Akapitzlist"/>
        <w:numPr>
          <w:ilvl w:val="0"/>
          <w:numId w:val="37"/>
        </w:numPr>
        <w:spacing w:after="0" w:line="360" w:lineRule="auto"/>
        <w:ind w:left="993" w:hanging="142"/>
        <w:rPr>
          <w:rFonts w:ascii="Tahoma" w:hAnsi="Tahoma" w:cs="Tahoma"/>
          <w:bCs/>
          <w:sz w:val="24"/>
          <w:szCs w:val="24"/>
        </w:rPr>
      </w:pPr>
      <w:r w:rsidRPr="001A6FF0">
        <w:rPr>
          <w:rFonts w:ascii="Tahoma" w:hAnsi="Tahoma" w:cs="Tahoma"/>
          <w:bCs/>
          <w:sz w:val="24"/>
          <w:szCs w:val="24"/>
        </w:rPr>
        <w:t>opiniowanie przygotowanych w przedszkolu autorskich programów wychowania przedszkolnego.</w:t>
      </w:r>
    </w:p>
    <w:p w:rsidR="00956AF2" w:rsidRPr="001A6FF0" w:rsidRDefault="00152CCD" w:rsidP="00606B56">
      <w:pPr>
        <w:pStyle w:val="Akapitzlist"/>
        <w:numPr>
          <w:ilvl w:val="0"/>
          <w:numId w:val="35"/>
        </w:numPr>
        <w:spacing w:after="0" w:line="360" w:lineRule="auto"/>
        <w:rPr>
          <w:rFonts w:ascii="Tahoma" w:hAnsi="Tahoma" w:cs="Tahoma"/>
          <w:bCs/>
          <w:sz w:val="24"/>
          <w:szCs w:val="24"/>
        </w:rPr>
      </w:pPr>
      <w:r w:rsidRPr="001A6FF0">
        <w:rPr>
          <w:rFonts w:ascii="Tahoma" w:hAnsi="Tahoma" w:cs="Tahoma"/>
          <w:bCs/>
          <w:sz w:val="24"/>
          <w:szCs w:val="24"/>
        </w:rPr>
        <w:t>Inne zadania nauczycieli:</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wspieranie rozwoju psychofizycznego dziecka, jego zdolności  i zainteresowań,</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prowadzenie obserwacji pedagogicznych mających na celu poznanie możliwości, potrzeb rozwojowych dzieci oraz dokumentowanie tych obserwacji,</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 xml:space="preserve">prowadzenie analizy gotowości dziecka do podjęcia nauki w szkole (diagnoza przedszkolna) z początkiem roku poprzedzającego rozpoczęcie przez dziecko nauki </w:t>
      </w:r>
      <w:r w:rsidR="000B57B3" w:rsidRPr="001A6FF0">
        <w:rPr>
          <w:rFonts w:ascii="Tahoma" w:hAnsi="Tahoma" w:cs="Tahoma"/>
          <w:bCs/>
          <w:sz w:val="24"/>
          <w:szCs w:val="24"/>
        </w:rPr>
        <w:t>w </w:t>
      </w:r>
      <w:r w:rsidRPr="001A6FF0">
        <w:rPr>
          <w:rFonts w:ascii="Tahoma" w:hAnsi="Tahoma" w:cs="Tahoma"/>
          <w:bCs/>
          <w:sz w:val="24"/>
          <w:szCs w:val="24"/>
        </w:rPr>
        <w:t>klasie I podstawowej,</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współpraca ze specjalistami świadczącymi kwalifikowaną pomoc psychologiczno-pedagogiczną, zdrowotną i inną,</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planowanie własnego rozwoju zawodowego – systematyczne podnoszenie swoich kwalifikacji zawodowych przez aktywne uczestnictwo w różnych formach doskonalenia zawodowego,</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dbałość o warsztat pracy przez gromadzenie pomocy naukowych oraz troska o estetykę pomieszczeń,</w:t>
      </w:r>
    </w:p>
    <w:p w:rsidR="00152CCD" w:rsidRPr="001A6FF0" w:rsidRDefault="00152CCD" w:rsidP="00606B56">
      <w:pPr>
        <w:pStyle w:val="Akapitzlist"/>
        <w:numPr>
          <w:ilvl w:val="0"/>
          <w:numId w:val="38"/>
        </w:numPr>
        <w:spacing w:after="0" w:line="360" w:lineRule="auto"/>
        <w:ind w:left="1276" w:hanging="425"/>
        <w:rPr>
          <w:rFonts w:ascii="Tahoma" w:hAnsi="Tahoma" w:cs="Tahoma"/>
          <w:bCs/>
          <w:sz w:val="24"/>
          <w:szCs w:val="24"/>
        </w:rPr>
      </w:pPr>
      <w:r w:rsidRPr="001A6FF0">
        <w:rPr>
          <w:rFonts w:ascii="Tahoma" w:hAnsi="Tahoma" w:cs="Tahoma"/>
          <w:bCs/>
          <w:sz w:val="24"/>
          <w:szCs w:val="24"/>
        </w:rPr>
        <w:t>eliminowanie przyczyn niepowodzeń dzieci,</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bCs/>
          <w:sz w:val="24"/>
          <w:szCs w:val="24"/>
        </w:rPr>
        <w:t xml:space="preserve">współdziałanie z rodzicami (prawnymi opiekunami) w sprawach wychowania </w:t>
      </w:r>
      <w:r w:rsidR="000B57B3" w:rsidRPr="001A6FF0">
        <w:rPr>
          <w:rFonts w:ascii="Tahoma" w:hAnsi="Tahoma" w:cs="Tahoma"/>
          <w:bCs/>
          <w:sz w:val="24"/>
          <w:szCs w:val="24"/>
        </w:rPr>
        <w:t>i </w:t>
      </w:r>
      <w:r w:rsidRPr="001A6FF0">
        <w:rPr>
          <w:rFonts w:ascii="Tahoma" w:hAnsi="Tahoma" w:cs="Tahoma"/>
          <w:bCs/>
          <w:sz w:val="24"/>
          <w:szCs w:val="24"/>
        </w:rPr>
        <w:t>nauczania dzieci z uwzględnieniem prawa rodziców do znajomości zadań wynikających  w szczególności z programu wychowania przedszkolnego realizowanego w danym oddziale i uzyskiwania informacji  dotyczą</w:t>
      </w:r>
      <w:r w:rsidR="000B57B3" w:rsidRPr="001A6FF0">
        <w:rPr>
          <w:rFonts w:ascii="Tahoma" w:hAnsi="Tahoma" w:cs="Tahoma"/>
          <w:bCs/>
          <w:sz w:val="24"/>
          <w:szCs w:val="24"/>
        </w:rPr>
        <w:t>cych dziecka, jego zachowania i </w:t>
      </w:r>
      <w:r w:rsidRPr="001A6FF0">
        <w:rPr>
          <w:rFonts w:ascii="Tahoma" w:hAnsi="Tahoma" w:cs="Tahoma"/>
          <w:bCs/>
          <w:sz w:val="24"/>
          <w:szCs w:val="24"/>
        </w:rPr>
        <w:t>rozwoju m.in. przez organizację zebrań grupowych, zajęć otwartych, zajęć adaptacyjnych dla dzieci nowo przyjętych, kontaktów indywidualnych, wspólnego świętowania, kącika dla rodzi</w:t>
      </w:r>
      <w:r w:rsidR="00250AD5" w:rsidRPr="001A6FF0">
        <w:rPr>
          <w:rFonts w:ascii="Tahoma" w:hAnsi="Tahoma" w:cs="Tahoma"/>
          <w:bCs/>
          <w:sz w:val="24"/>
          <w:szCs w:val="24"/>
        </w:rPr>
        <w:t>ców oraz innych uroczystości, w </w:t>
      </w:r>
      <w:r w:rsidRPr="001A6FF0">
        <w:rPr>
          <w:rFonts w:ascii="Tahoma" w:hAnsi="Tahoma" w:cs="Tahoma"/>
          <w:bCs/>
          <w:sz w:val="24"/>
          <w:szCs w:val="24"/>
        </w:rPr>
        <w:t>których mogą brać udział zainteresowani rodzice,</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lastRenderedPageBreak/>
        <w:t>prowadzenie dokumentacji przebiegu nauczania, działalności wychowawczej i</w:t>
      </w:r>
      <w:r w:rsidR="000B57B3" w:rsidRPr="001A6FF0">
        <w:rPr>
          <w:rFonts w:ascii="Tahoma" w:hAnsi="Tahoma" w:cs="Tahoma"/>
          <w:sz w:val="24"/>
          <w:szCs w:val="24"/>
        </w:rPr>
        <w:t> </w:t>
      </w:r>
      <w:r w:rsidRPr="001A6FF0">
        <w:rPr>
          <w:rFonts w:ascii="Tahoma" w:hAnsi="Tahoma" w:cs="Tahoma"/>
          <w:sz w:val="24"/>
          <w:szCs w:val="24"/>
        </w:rPr>
        <w:t>opiekuńczej zgodnie z obowiązującymi przepisami,</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realizacja zaleceń dyrektora i uprawnionych osób kontrolujących,</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czynny udział w pracach Rady Pedagogicznej,</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inicjowanie i organizowanie imprez o charakterze dydaktycznym, wychowawczym, turystycznym, kulturalnym lub rekreacyjno-sportowym,</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poddawanie się ocenie pracy przeprowadzonej zgodnie z obowiązującymi w tym zakresie przepisami prawa,</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współdziałanie nauczycieli w oddziale w zakresie planowania pracy wychowawczo-dydaktycznej, jednolitego oddziaływania oraz wzajemne  przekazywanie informacji dotyczących dzieci,</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współpraca z nauczycielami zajęć dodatkowych,</w:t>
      </w:r>
    </w:p>
    <w:p w:rsidR="00250AD5"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przestrzeganie regulaminu Rady Pedagogicznej,</w:t>
      </w:r>
    </w:p>
    <w:p w:rsidR="00152CCD" w:rsidRPr="001A6FF0" w:rsidRDefault="00152CCD" w:rsidP="00606B56">
      <w:pPr>
        <w:pStyle w:val="Akapitzlist"/>
        <w:numPr>
          <w:ilvl w:val="0"/>
          <w:numId w:val="38"/>
        </w:numPr>
        <w:spacing w:after="0" w:line="360" w:lineRule="auto"/>
        <w:ind w:left="1276" w:hanging="425"/>
        <w:rPr>
          <w:rFonts w:ascii="Tahoma" w:hAnsi="Tahoma" w:cs="Tahoma"/>
          <w:sz w:val="24"/>
          <w:szCs w:val="24"/>
        </w:rPr>
      </w:pPr>
      <w:r w:rsidRPr="001A6FF0">
        <w:rPr>
          <w:rFonts w:ascii="Tahoma" w:hAnsi="Tahoma" w:cs="Tahoma"/>
          <w:sz w:val="24"/>
          <w:szCs w:val="24"/>
        </w:rPr>
        <w:t>otaczanie indywidualną opieką każdego dziecka i utrzy</w:t>
      </w:r>
      <w:r w:rsidR="000B57B3" w:rsidRPr="001A6FF0">
        <w:rPr>
          <w:rFonts w:ascii="Tahoma" w:hAnsi="Tahoma" w:cs="Tahoma"/>
          <w:sz w:val="24"/>
          <w:szCs w:val="24"/>
        </w:rPr>
        <w:t>mywanie kontaktu z  rodzicami w </w:t>
      </w:r>
      <w:r w:rsidRPr="001A6FF0">
        <w:rPr>
          <w:rFonts w:ascii="Tahoma" w:hAnsi="Tahoma" w:cs="Tahoma"/>
          <w:sz w:val="24"/>
          <w:szCs w:val="24"/>
        </w:rPr>
        <w:t>celu:</w:t>
      </w:r>
    </w:p>
    <w:p w:rsidR="00152CCD" w:rsidRPr="001A6FF0" w:rsidRDefault="00152CCD" w:rsidP="00606B56">
      <w:pPr>
        <w:pStyle w:val="Akapitzlist"/>
        <w:numPr>
          <w:ilvl w:val="0"/>
          <w:numId w:val="39"/>
        </w:numPr>
        <w:tabs>
          <w:tab w:val="left" w:pos="1985"/>
        </w:tabs>
        <w:spacing w:after="0" w:line="360" w:lineRule="auto"/>
        <w:ind w:left="1701" w:hanging="141"/>
        <w:rPr>
          <w:rFonts w:ascii="Tahoma" w:hAnsi="Tahoma" w:cs="Tahoma"/>
          <w:sz w:val="24"/>
          <w:szCs w:val="24"/>
        </w:rPr>
      </w:pPr>
      <w:r w:rsidRPr="001A6FF0">
        <w:rPr>
          <w:rFonts w:ascii="Tahoma" w:hAnsi="Tahoma" w:cs="Tahoma"/>
          <w:sz w:val="24"/>
          <w:szCs w:val="24"/>
        </w:rPr>
        <w:t>poznania i ustalenia potrzeb rozwojowych ich dzieci,</w:t>
      </w:r>
    </w:p>
    <w:p w:rsidR="00152CCD" w:rsidRPr="001A6FF0" w:rsidRDefault="00152CCD" w:rsidP="00606B56">
      <w:pPr>
        <w:pStyle w:val="Akapitzlist"/>
        <w:numPr>
          <w:ilvl w:val="0"/>
          <w:numId w:val="39"/>
        </w:numPr>
        <w:tabs>
          <w:tab w:val="left" w:pos="1985"/>
        </w:tabs>
        <w:spacing w:after="0" w:line="360" w:lineRule="auto"/>
        <w:ind w:left="1701" w:hanging="141"/>
        <w:rPr>
          <w:rFonts w:ascii="Tahoma" w:hAnsi="Tahoma" w:cs="Tahoma"/>
          <w:sz w:val="24"/>
          <w:szCs w:val="24"/>
        </w:rPr>
      </w:pPr>
      <w:r w:rsidRPr="001A6FF0">
        <w:rPr>
          <w:rFonts w:ascii="Tahoma" w:hAnsi="Tahoma" w:cs="Tahoma"/>
          <w:sz w:val="24"/>
          <w:szCs w:val="24"/>
        </w:rPr>
        <w:t>ustalenie formy pomocy w działaniach wychowawczych wobec  dzieci,</w:t>
      </w:r>
    </w:p>
    <w:p w:rsidR="00152CCD" w:rsidRPr="001A6FF0" w:rsidRDefault="00152CCD" w:rsidP="00606B56">
      <w:pPr>
        <w:pStyle w:val="Akapitzlist"/>
        <w:numPr>
          <w:ilvl w:val="0"/>
          <w:numId w:val="39"/>
        </w:numPr>
        <w:tabs>
          <w:tab w:val="left" w:pos="1985"/>
        </w:tabs>
        <w:spacing w:after="0" w:line="360" w:lineRule="auto"/>
        <w:ind w:left="1701" w:hanging="141"/>
        <w:rPr>
          <w:rFonts w:ascii="Tahoma" w:hAnsi="Tahoma" w:cs="Tahoma"/>
          <w:sz w:val="24"/>
          <w:szCs w:val="24"/>
        </w:rPr>
      </w:pPr>
      <w:r w:rsidRPr="001A6FF0">
        <w:rPr>
          <w:rFonts w:ascii="Tahoma" w:hAnsi="Tahoma" w:cs="Tahoma"/>
          <w:sz w:val="24"/>
          <w:szCs w:val="24"/>
        </w:rPr>
        <w:t>włączenia rodziców w działalność przedszkola,</w:t>
      </w:r>
    </w:p>
    <w:p w:rsidR="0090617D" w:rsidRPr="001A6FF0" w:rsidRDefault="00137AE6" w:rsidP="00606B56">
      <w:pPr>
        <w:pStyle w:val="Akapitzlist"/>
        <w:numPr>
          <w:ilvl w:val="0"/>
          <w:numId w:val="38"/>
        </w:numPr>
        <w:tabs>
          <w:tab w:val="left" w:pos="1985"/>
        </w:tabs>
        <w:spacing w:after="0" w:line="360" w:lineRule="auto"/>
        <w:ind w:left="1276"/>
        <w:rPr>
          <w:rFonts w:ascii="Tahoma" w:hAnsi="Tahoma" w:cs="Tahoma"/>
          <w:sz w:val="24"/>
          <w:szCs w:val="24"/>
        </w:rPr>
      </w:pPr>
      <w:r w:rsidRPr="001A6FF0">
        <w:rPr>
          <w:rFonts w:ascii="Tahoma" w:hAnsi="Tahoma" w:cs="Tahoma"/>
          <w:sz w:val="24"/>
          <w:szCs w:val="24"/>
        </w:rPr>
        <w:t xml:space="preserve">prowadzenie pracy wychowawczo-dydaktycznej i opiekuńczej </w:t>
      </w:r>
      <w:r w:rsidR="0090617D" w:rsidRPr="001A6FF0">
        <w:rPr>
          <w:rFonts w:ascii="Tahoma" w:hAnsi="Tahoma" w:cs="Tahoma"/>
          <w:sz w:val="24"/>
          <w:szCs w:val="24"/>
        </w:rPr>
        <w:t>zgodnie z </w:t>
      </w:r>
      <w:r w:rsidR="00152CCD" w:rsidRPr="001A6FF0">
        <w:rPr>
          <w:rFonts w:ascii="Tahoma" w:hAnsi="Tahoma" w:cs="Tahoma"/>
          <w:sz w:val="24"/>
          <w:szCs w:val="24"/>
        </w:rPr>
        <w:t>obowiązującymi programami nauczani</w:t>
      </w:r>
      <w:r w:rsidR="0090617D" w:rsidRPr="001A6FF0">
        <w:rPr>
          <w:rFonts w:ascii="Tahoma" w:hAnsi="Tahoma" w:cs="Tahoma"/>
          <w:sz w:val="24"/>
          <w:szCs w:val="24"/>
        </w:rPr>
        <w:t>a, odpowiedzialność za jakość i </w:t>
      </w:r>
      <w:r w:rsidR="00152CCD" w:rsidRPr="001A6FF0">
        <w:rPr>
          <w:rFonts w:ascii="Tahoma" w:hAnsi="Tahoma" w:cs="Tahoma"/>
          <w:sz w:val="24"/>
          <w:szCs w:val="24"/>
        </w:rPr>
        <w:t>wyniki tej pracy,</w:t>
      </w:r>
    </w:p>
    <w:p w:rsidR="00152CCD" w:rsidRPr="001A6FF0" w:rsidRDefault="00152CCD" w:rsidP="00606B56">
      <w:pPr>
        <w:pStyle w:val="Akapitzlist"/>
        <w:numPr>
          <w:ilvl w:val="0"/>
          <w:numId w:val="38"/>
        </w:numPr>
        <w:tabs>
          <w:tab w:val="left" w:pos="1985"/>
        </w:tabs>
        <w:spacing w:after="0" w:line="360" w:lineRule="auto"/>
        <w:ind w:left="1276"/>
        <w:rPr>
          <w:rFonts w:ascii="Tahoma" w:hAnsi="Tahoma" w:cs="Tahoma"/>
          <w:sz w:val="24"/>
          <w:szCs w:val="24"/>
        </w:rPr>
      </w:pPr>
      <w:r w:rsidRPr="001A6FF0">
        <w:rPr>
          <w:rFonts w:ascii="Tahoma" w:hAnsi="Tahoma" w:cs="Tahoma"/>
          <w:sz w:val="24"/>
          <w:szCs w:val="24"/>
        </w:rPr>
        <w:t>szanowanie godności dziecka i respektowanie jego praw,</w:t>
      </w:r>
    </w:p>
    <w:p w:rsidR="00152CCD" w:rsidRPr="001A6FF0" w:rsidRDefault="00152CCD" w:rsidP="00606B56">
      <w:pPr>
        <w:pStyle w:val="Akapitzlist"/>
        <w:numPr>
          <w:ilvl w:val="0"/>
          <w:numId w:val="38"/>
        </w:numPr>
        <w:spacing w:after="0" w:line="360" w:lineRule="auto"/>
        <w:ind w:left="1276"/>
        <w:rPr>
          <w:rFonts w:ascii="Tahoma" w:hAnsi="Tahoma" w:cs="Tahoma"/>
          <w:sz w:val="24"/>
          <w:szCs w:val="24"/>
        </w:rPr>
      </w:pPr>
      <w:r w:rsidRPr="001A6FF0">
        <w:rPr>
          <w:rFonts w:ascii="Tahoma" w:hAnsi="Tahoma" w:cs="Tahoma"/>
          <w:sz w:val="24"/>
          <w:szCs w:val="24"/>
        </w:rPr>
        <w:t>korzystanie w swojej pracy meryto</w:t>
      </w:r>
      <w:r w:rsidR="00137AE6" w:rsidRPr="001A6FF0">
        <w:rPr>
          <w:rFonts w:ascii="Tahoma" w:hAnsi="Tahoma" w:cs="Tahoma"/>
          <w:sz w:val="24"/>
          <w:szCs w:val="24"/>
        </w:rPr>
        <w:t>rycznej i metodycznej z pomocy d</w:t>
      </w:r>
      <w:r w:rsidRPr="001A6FF0">
        <w:rPr>
          <w:rFonts w:ascii="Tahoma" w:hAnsi="Tahoma" w:cs="Tahoma"/>
          <w:sz w:val="24"/>
          <w:szCs w:val="24"/>
        </w:rPr>
        <w:t>yrektora, Rady Pedagogicznej,</w:t>
      </w:r>
      <w:r w:rsidR="0090617D" w:rsidRPr="001A6FF0">
        <w:rPr>
          <w:rFonts w:ascii="Tahoma" w:hAnsi="Tahoma" w:cs="Tahoma"/>
          <w:sz w:val="24"/>
          <w:szCs w:val="24"/>
        </w:rPr>
        <w:t xml:space="preserve"> wyspecjalizowanych placówek  i </w:t>
      </w:r>
      <w:r w:rsidRPr="001A6FF0">
        <w:rPr>
          <w:rFonts w:ascii="Tahoma" w:hAnsi="Tahoma" w:cs="Tahoma"/>
          <w:sz w:val="24"/>
          <w:szCs w:val="24"/>
        </w:rPr>
        <w:t>instytucji naukowo-oświatowych,</w:t>
      </w:r>
    </w:p>
    <w:p w:rsidR="00152CCD" w:rsidRPr="001A6FF0" w:rsidRDefault="00152CCD" w:rsidP="00606B56">
      <w:pPr>
        <w:pStyle w:val="Akapitzlist"/>
        <w:numPr>
          <w:ilvl w:val="0"/>
          <w:numId w:val="38"/>
        </w:numPr>
        <w:spacing w:after="0" w:line="360" w:lineRule="auto"/>
        <w:ind w:left="1276"/>
        <w:rPr>
          <w:rFonts w:ascii="Tahoma" w:hAnsi="Tahoma" w:cs="Tahoma"/>
          <w:sz w:val="24"/>
          <w:szCs w:val="24"/>
        </w:rPr>
      </w:pPr>
      <w:r w:rsidRPr="001A6FF0">
        <w:rPr>
          <w:rFonts w:ascii="Tahoma" w:hAnsi="Tahoma" w:cs="Tahoma"/>
          <w:sz w:val="24"/>
          <w:szCs w:val="24"/>
        </w:rPr>
        <w:t>realizacj</w:t>
      </w:r>
      <w:r w:rsidR="00137AE6" w:rsidRPr="001A6FF0">
        <w:rPr>
          <w:rFonts w:ascii="Tahoma" w:hAnsi="Tahoma" w:cs="Tahoma"/>
          <w:sz w:val="24"/>
          <w:szCs w:val="24"/>
        </w:rPr>
        <w:t>a innych zadań zleconych przez d</w:t>
      </w:r>
      <w:r w:rsidR="0090617D" w:rsidRPr="001A6FF0">
        <w:rPr>
          <w:rFonts w:ascii="Tahoma" w:hAnsi="Tahoma" w:cs="Tahoma"/>
          <w:sz w:val="24"/>
          <w:szCs w:val="24"/>
        </w:rPr>
        <w:t>yrektora zespołu,  a </w:t>
      </w:r>
      <w:r w:rsidRPr="001A6FF0">
        <w:rPr>
          <w:rFonts w:ascii="Tahoma" w:hAnsi="Tahoma" w:cs="Tahoma"/>
          <w:sz w:val="24"/>
          <w:szCs w:val="24"/>
        </w:rPr>
        <w:t>wynikających z bieżącej działalności placówki.</w:t>
      </w:r>
    </w:p>
    <w:p w:rsidR="00137AE6" w:rsidRPr="001A6FF0" w:rsidRDefault="00152CCD" w:rsidP="00606B56">
      <w:pPr>
        <w:pStyle w:val="Akapitzlist"/>
        <w:numPr>
          <w:ilvl w:val="0"/>
          <w:numId w:val="35"/>
        </w:numPr>
        <w:spacing w:after="0" w:line="360" w:lineRule="auto"/>
        <w:rPr>
          <w:rFonts w:ascii="Tahoma" w:hAnsi="Tahoma" w:cs="Tahoma"/>
          <w:sz w:val="24"/>
          <w:szCs w:val="24"/>
        </w:rPr>
      </w:pPr>
      <w:r w:rsidRPr="001A6FF0">
        <w:rPr>
          <w:rFonts w:ascii="Tahoma" w:hAnsi="Tahoma" w:cs="Tahoma"/>
          <w:sz w:val="24"/>
          <w:szCs w:val="24"/>
        </w:rPr>
        <w:t>W przedszkolu działa zespół nauczycieli do spraw nowelizacji statutu, którego zadaniem jest w szczególności:</w:t>
      </w:r>
    </w:p>
    <w:p w:rsidR="00152CCD" w:rsidRPr="001A6FF0" w:rsidRDefault="00152CCD" w:rsidP="00606B56">
      <w:pPr>
        <w:pStyle w:val="Akapitzlist"/>
        <w:numPr>
          <w:ilvl w:val="0"/>
          <w:numId w:val="40"/>
        </w:numPr>
        <w:spacing w:after="0" w:line="360" w:lineRule="auto"/>
        <w:rPr>
          <w:rFonts w:ascii="Tahoma" w:hAnsi="Tahoma" w:cs="Tahoma"/>
          <w:sz w:val="24"/>
          <w:szCs w:val="24"/>
        </w:rPr>
      </w:pPr>
      <w:r w:rsidRPr="001A6FF0">
        <w:rPr>
          <w:rFonts w:ascii="Tahoma" w:hAnsi="Tahoma" w:cs="Tahoma"/>
          <w:sz w:val="24"/>
          <w:szCs w:val="24"/>
        </w:rPr>
        <w:t>monitorowanie zmian w prawie oświatowym, ze szczególnym zwróceniem uwagi na przepisy wskazujące konieczność zmian statutu,</w:t>
      </w:r>
    </w:p>
    <w:p w:rsidR="00152CCD" w:rsidRPr="001A6FF0" w:rsidRDefault="00152CCD" w:rsidP="00606B56">
      <w:pPr>
        <w:pStyle w:val="Akapitzlist"/>
        <w:numPr>
          <w:ilvl w:val="0"/>
          <w:numId w:val="40"/>
        </w:numPr>
        <w:spacing w:after="0" w:line="360" w:lineRule="auto"/>
        <w:rPr>
          <w:rFonts w:ascii="Tahoma" w:hAnsi="Tahoma" w:cs="Tahoma"/>
          <w:sz w:val="24"/>
          <w:szCs w:val="24"/>
        </w:rPr>
      </w:pPr>
      <w:r w:rsidRPr="001A6FF0">
        <w:rPr>
          <w:rFonts w:ascii="Tahoma" w:hAnsi="Tahoma" w:cs="Tahoma"/>
          <w:sz w:val="24"/>
          <w:szCs w:val="24"/>
        </w:rPr>
        <w:lastRenderedPageBreak/>
        <w:t>przygotowanie projektu zmian w statucie.</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18</w:t>
      </w:r>
    </w:p>
    <w:p w:rsidR="00152CCD" w:rsidRPr="001A6FF0" w:rsidRDefault="00152CCD" w:rsidP="00606B56">
      <w:pPr>
        <w:pStyle w:val="Akapitzlist"/>
        <w:numPr>
          <w:ilvl w:val="0"/>
          <w:numId w:val="41"/>
        </w:numPr>
        <w:spacing w:after="0" w:line="360" w:lineRule="auto"/>
        <w:rPr>
          <w:rFonts w:ascii="Tahoma" w:hAnsi="Tahoma" w:cs="Tahoma"/>
          <w:sz w:val="24"/>
          <w:szCs w:val="24"/>
        </w:rPr>
      </w:pPr>
      <w:r w:rsidRPr="001A6FF0">
        <w:rPr>
          <w:rFonts w:ascii="Tahoma" w:hAnsi="Tahoma" w:cs="Tahoma"/>
          <w:bCs/>
          <w:sz w:val="24"/>
          <w:szCs w:val="24"/>
        </w:rPr>
        <w:t>Do zadań logopedy w przedszkolu należy w szczególności:</w:t>
      </w:r>
    </w:p>
    <w:p w:rsidR="00152CCD" w:rsidRPr="001A6FF0" w:rsidRDefault="00152CCD" w:rsidP="00606B56">
      <w:pPr>
        <w:pStyle w:val="Akapitzlist"/>
        <w:numPr>
          <w:ilvl w:val="0"/>
          <w:numId w:val="42"/>
        </w:numPr>
        <w:spacing w:after="0" w:line="360" w:lineRule="auto"/>
        <w:rPr>
          <w:rFonts w:ascii="Tahoma" w:hAnsi="Tahoma" w:cs="Tahoma"/>
          <w:sz w:val="24"/>
          <w:szCs w:val="24"/>
        </w:rPr>
      </w:pPr>
      <w:r w:rsidRPr="001A6FF0">
        <w:rPr>
          <w:rFonts w:ascii="Tahoma" w:hAnsi="Tahoma" w:cs="Tahoma"/>
          <w:sz w:val="24"/>
          <w:szCs w:val="24"/>
        </w:rPr>
        <w:t>diagnozowanie logopedyczne, w tym pr</w:t>
      </w:r>
      <w:r w:rsidR="0090617D" w:rsidRPr="001A6FF0">
        <w:rPr>
          <w:rFonts w:ascii="Tahoma" w:hAnsi="Tahoma" w:cs="Tahoma"/>
          <w:sz w:val="24"/>
          <w:szCs w:val="24"/>
        </w:rPr>
        <w:t>owadzenie badań przesiewowych w </w:t>
      </w:r>
      <w:r w:rsidRPr="001A6FF0">
        <w:rPr>
          <w:rFonts w:ascii="Tahoma" w:hAnsi="Tahoma" w:cs="Tahoma"/>
          <w:sz w:val="24"/>
          <w:szCs w:val="24"/>
        </w:rPr>
        <w:t>celu ustalenia stanu mowy oraz poziomu rozwoju językowego uczniów,</w:t>
      </w:r>
    </w:p>
    <w:p w:rsidR="00152CCD" w:rsidRPr="001A6FF0" w:rsidRDefault="00152CCD" w:rsidP="00606B56">
      <w:pPr>
        <w:pStyle w:val="Akapitzlist"/>
        <w:numPr>
          <w:ilvl w:val="0"/>
          <w:numId w:val="42"/>
        </w:numPr>
        <w:spacing w:after="0" w:line="360" w:lineRule="auto"/>
        <w:rPr>
          <w:rFonts w:ascii="Tahoma" w:hAnsi="Tahoma" w:cs="Tahoma"/>
          <w:sz w:val="24"/>
          <w:szCs w:val="24"/>
        </w:rPr>
      </w:pPr>
      <w:r w:rsidRPr="001A6FF0">
        <w:rPr>
          <w:rFonts w:ascii="Tahoma" w:hAnsi="Tahoma" w:cs="Tahoma"/>
          <w:sz w:val="24"/>
          <w:szCs w:val="24"/>
        </w:rPr>
        <w:t xml:space="preserve">prowadzenie zajęć logopedycznych dla dzieci oraz porad i konsultacji dla rodziców </w:t>
      </w:r>
      <w:r w:rsidR="000B57B3" w:rsidRPr="001A6FF0">
        <w:rPr>
          <w:rFonts w:ascii="Tahoma" w:hAnsi="Tahoma" w:cs="Tahoma"/>
          <w:sz w:val="24"/>
          <w:szCs w:val="24"/>
        </w:rPr>
        <w:t>i </w:t>
      </w:r>
      <w:r w:rsidRPr="001A6FF0">
        <w:rPr>
          <w:rFonts w:ascii="Tahoma" w:hAnsi="Tahoma" w:cs="Tahoma"/>
          <w:sz w:val="24"/>
          <w:szCs w:val="24"/>
        </w:rPr>
        <w:t>nauczycieli w zakresie st</w:t>
      </w:r>
      <w:r w:rsidR="0090617D" w:rsidRPr="001A6FF0">
        <w:rPr>
          <w:rFonts w:ascii="Tahoma" w:hAnsi="Tahoma" w:cs="Tahoma"/>
          <w:sz w:val="24"/>
          <w:szCs w:val="24"/>
        </w:rPr>
        <w:t>ymulacji rozwoju mowy uczniów i </w:t>
      </w:r>
      <w:r w:rsidRPr="001A6FF0">
        <w:rPr>
          <w:rFonts w:ascii="Tahoma" w:hAnsi="Tahoma" w:cs="Tahoma"/>
          <w:sz w:val="24"/>
          <w:szCs w:val="24"/>
        </w:rPr>
        <w:t>eliminowania jej zaburzeń,</w:t>
      </w:r>
    </w:p>
    <w:p w:rsidR="0090617D" w:rsidRPr="001A6FF0" w:rsidRDefault="00152CCD" w:rsidP="00606B56">
      <w:pPr>
        <w:pStyle w:val="Akapitzlist"/>
        <w:numPr>
          <w:ilvl w:val="0"/>
          <w:numId w:val="42"/>
        </w:numPr>
        <w:spacing w:after="0" w:line="360" w:lineRule="auto"/>
        <w:rPr>
          <w:rFonts w:ascii="Tahoma" w:hAnsi="Tahoma" w:cs="Tahoma"/>
          <w:sz w:val="24"/>
          <w:szCs w:val="24"/>
        </w:rPr>
      </w:pPr>
      <w:r w:rsidRPr="001A6FF0">
        <w:rPr>
          <w:rFonts w:ascii="Tahoma" w:hAnsi="Tahoma" w:cs="Tahoma"/>
          <w:sz w:val="24"/>
          <w:szCs w:val="24"/>
        </w:rPr>
        <w:t>podejmowanie działań profilaktycznych zapobiegających powstawaniu zaburzeń komunikacji językowej we współpracy z rodzicami dzieci,</w:t>
      </w:r>
    </w:p>
    <w:p w:rsidR="00152CCD" w:rsidRPr="001A6FF0" w:rsidRDefault="00152CCD" w:rsidP="00606B56">
      <w:pPr>
        <w:pStyle w:val="Akapitzlist"/>
        <w:numPr>
          <w:ilvl w:val="0"/>
          <w:numId w:val="42"/>
        </w:numPr>
        <w:spacing w:after="0" w:line="360" w:lineRule="auto"/>
        <w:rPr>
          <w:rFonts w:ascii="Tahoma" w:hAnsi="Tahoma" w:cs="Tahoma"/>
          <w:sz w:val="24"/>
          <w:szCs w:val="24"/>
        </w:rPr>
      </w:pPr>
      <w:r w:rsidRPr="001A6FF0">
        <w:rPr>
          <w:rFonts w:ascii="Tahoma" w:hAnsi="Tahoma" w:cs="Tahoma"/>
          <w:sz w:val="24"/>
          <w:szCs w:val="24"/>
        </w:rPr>
        <w:t>wspieranie nauczycieli, wychowawców grup wychowawczych i innych specjalistów w:</w:t>
      </w:r>
    </w:p>
    <w:p w:rsidR="00152CCD" w:rsidRPr="001A6FF0" w:rsidRDefault="00152CCD" w:rsidP="00606B56">
      <w:pPr>
        <w:pStyle w:val="Akapitzlist"/>
        <w:numPr>
          <w:ilvl w:val="0"/>
          <w:numId w:val="43"/>
        </w:numPr>
        <w:spacing w:after="0" w:line="360" w:lineRule="auto"/>
        <w:rPr>
          <w:rFonts w:ascii="Tahoma" w:hAnsi="Tahoma" w:cs="Tahoma"/>
          <w:sz w:val="24"/>
          <w:szCs w:val="24"/>
        </w:rPr>
      </w:pPr>
      <w:r w:rsidRPr="001A6FF0">
        <w:rPr>
          <w:rFonts w:ascii="Tahoma" w:hAnsi="Tahoma" w:cs="Tahoma"/>
          <w:sz w:val="24"/>
          <w:szCs w:val="24"/>
        </w:rPr>
        <w:t xml:space="preserve">rozpoznawaniu indywidualnych potrzeb rozwojowych i edukacyjnych oraz możliwości psychofizycznych dzieci w celu określenia mocnych stron, predyspozycji, </w:t>
      </w:r>
      <w:r w:rsidR="00137AE6" w:rsidRPr="001A6FF0">
        <w:rPr>
          <w:rFonts w:ascii="Tahoma" w:hAnsi="Tahoma" w:cs="Tahoma"/>
          <w:sz w:val="24"/>
          <w:szCs w:val="24"/>
        </w:rPr>
        <w:t xml:space="preserve">zainteresowań i uzdolnień  oraz przyczyn niepowodzeń edukacyjnych lub </w:t>
      </w:r>
      <w:r w:rsidR="000B57B3" w:rsidRPr="001A6FF0">
        <w:rPr>
          <w:rFonts w:ascii="Tahoma" w:hAnsi="Tahoma" w:cs="Tahoma"/>
          <w:sz w:val="24"/>
          <w:szCs w:val="24"/>
        </w:rPr>
        <w:t>trudności w </w:t>
      </w:r>
      <w:r w:rsidRPr="001A6FF0">
        <w:rPr>
          <w:rFonts w:ascii="Tahoma" w:hAnsi="Tahoma" w:cs="Tahoma"/>
          <w:sz w:val="24"/>
          <w:szCs w:val="24"/>
        </w:rPr>
        <w:t xml:space="preserve">funkcjonowaniu dzieci, w tym barier i ograniczeń utrudniających funkcjonowanie ucznia i jego uczestnictwo w życiu przedszkola, </w:t>
      </w:r>
    </w:p>
    <w:p w:rsidR="00152CCD" w:rsidRPr="001A6FF0" w:rsidRDefault="00152CCD" w:rsidP="00606B56">
      <w:pPr>
        <w:pStyle w:val="Akapitzlist"/>
        <w:numPr>
          <w:ilvl w:val="0"/>
          <w:numId w:val="43"/>
        </w:numPr>
        <w:spacing w:after="0" w:line="360" w:lineRule="auto"/>
        <w:rPr>
          <w:rFonts w:ascii="Tahoma" w:hAnsi="Tahoma" w:cs="Tahoma"/>
          <w:sz w:val="24"/>
          <w:szCs w:val="24"/>
        </w:rPr>
      </w:pPr>
      <w:r w:rsidRPr="001A6FF0">
        <w:rPr>
          <w:rFonts w:ascii="Tahoma" w:hAnsi="Tahoma" w:cs="Tahoma"/>
          <w:sz w:val="24"/>
          <w:szCs w:val="24"/>
        </w:rPr>
        <w:t>udzielaniu pomocy psychologiczno-pedagogicznej.</w:t>
      </w:r>
    </w:p>
    <w:p w:rsidR="00332648" w:rsidRPr="001A6FF0" w:rsidRDefault="00332648" w:rsidP="00606B56">
      <w:pPr>
        <w:pStyle w:val="Akapitzlist"/>
        <w:numPr>
          <w:ilvl w:val="0"/>
          <w:numId w:val="41"/>
        </w:numPr>
        <w:spacing w:after="0" w:line="360" w:lineRule="auto"/>
        <w:rPr>
          <w:rFonts w:ascii="Tahoma" w:hAnsi="Tahoma" w:cs="Tahoma"/>
          <w:bCs/>
          <w:sz w:val="24"/>
          <w:szCs w:val="24"/>
        </w:rPr>
      </w:pPr>
      <w:r w:rsidRPr="001A6FF0">
        <w:rPr>
          <w:rFonts w:ascii="Tahoma" w:hAnsi="Tahoma" w:cs="Tahoma"/>
          <w:sz w:val="24"/>
          <w:szCs w:val="24"/>
        </w:rPr>
        <w:t>Do zadań pedagoga i psychologa w przedszkolu należy w szczególności:</w:t>
      </w:r>
    </w:p>
    <w:p w:rsidR="000E65A1"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prowadzenie badań i działań diagnostycznych uczniów w tym diagnozowanie potrzeb rozwojowych i edukacyjnych oraz możliwości psychofizycznych uczniów w celu określenia mocnych stron, predyspozycji, zainteresowań i uzdolnień uczniów oraz przyczyn niepowodzeń edukacyjnych lub trudności w funkcjo</w:t>
      </w:r>
      <w:r w:rsidR="000B57B3" w:rsidRPr="001A6FF0">
        <w:rPr>
          <w:rFonts w:ascii="Tahoma" w:eastAsia="Times New Roman" w:hAnsi="Tahoma" w:cs="Tahoma"/>
          <w:sz w:val="24"/>
          <w:szCs w:val="24"/>
          <w:lang w:eastAsia="pl-PL"/>
        </w:rPr>
        <w:t>nowaniu uczniów, w tym barier i </w:t>
      </w:r>
      <w:r w:rsidRPr="001A6FF0">
        <w:rPr>
          <w:rFonts w:ascii="Tahoma" w:eastAsia="Times New Roman" w:hAnsi="Tahoma" w:cs="Tahoma"/>
          <w:sz w:val="24"/>
          <w:szCs w:val="24"/>
          <w:lang w:eastAsia="pl-PL"/>
        </w:rPr>
        <w:t>ograniczeń utrudniających funkcjonowanie ucznia i jego uczestnictwa w życiu szkoły,</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diagnozowanie sytuacji wychowawczych w szkole w celu rozpoznawania problemów wychowawczych stanowiących barierę i ograniczających aktywne i pełne uczestnictwo ucznia w życiu szkoły,</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udzielanie uczniom pomocy psychologiczno-pedagogicznej w formach odpowiednich do rozpoznanych potrzeb,</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lastRenderedPageBreak/>
        <w:t>w miarę rozpoznanych potrzeb organizowanie pomocy materialnej uczniom będącym w trudnej sytuacji,</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podejmowanie działań z zakresu profilaktyki uzależnień i innych problemów dzieci i młodzieży,</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minimalizowanie skutków zaburzeń rozwojowych, zapobieganie zaburzeniom zachowania oraz inicjowanie różnych form pomocy w środowisku szkolnym uczniów,</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inicjowanie i prowadzenie działań me</w:t>
      </w:r>
      <w:r w:rsidR="0090617D" w:rsidRPr="001A6FF0">
        <w:rPr>
          <w:rFonts w:ascii="Tahoma" w:eastAsia="Times New Roman" w:hAnsi="Tahoma" w:cs="Tahoma"/>
          <w:sz w:val="24"/>
          <w:szCs w:val="24"/>
          <w:lang w:eastAsia="pl-PL"/>
        </w:rPr>
        <w:t>diacyjnych i interwencyjnych  w </w:t>
      </w:r>
      <w:r w:rsidRPr="001A6FF0">
        <w:rPr>
          <w:rFonts w:ascii="Tahoma" w:eastAsia="Times New Roman" w:hAnsi="Tahoma" w:cs="Tahoma"/>
          <w:sz w:val="24"/>
          <w:szCs w:val="24"/>
          <w:lang w:eastAsia="pl-PL"/>
        </w:rPr>
        <w:t>sytuacjach kryzysowych,</w:t>
      </w:r>
    </w:p>
    <w:p w:rsidR="0090617D"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 xml:space="preserve"> pomoc rodzicom i nauczycielom w rozpoznawaniu i rozwijaniu indywidualnych możliwości, predyspozycji i uzdolnień uczniów.</w:t>
      </w:r>
    </w:p>
    <w:p w:rsidR="002B37E9"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wspieranie nauczycieli, wychowawców grup wychowawczych i innych specjalistów w:</w:t>
      </w:r>
    </w:p>
    <w:p w:rsidR="000E65A1" w:rsidRPr="001A6FF0" w:rsidRDefault="000E65A1" w:rsidP="00606B56">
      <w:pPr>
        <w:pStyle w:val="Akapitzlist"/>
        <w:numPr>
          <w:ilvl w:val="0"/>
          <w:numId w:val="4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90617D" w:rsidRPr="001A6FF0" w:rsidRDefault="000E65A1" w:rsidP="00606B56">
      <w:pPr>
        <w:pStyle w:val="Akapitzlist"/>
        <w:numPr>
          <w:ilvl w:val="0"/>
          <w:numId w:val="45"/>
        </w:numPr>
        <w:spacing w:after="0" w:line="360" w:lineRule="auto"/>
        <w:rPr>
          <w:rFonts w:ascii="Tahoma" w:eastAsia="Times New Roman" w:hAnsi="Tahoma" w:cs="Tahoma"/>
          <w:sz w:val="24"/>
          <w:szCs w:val="24"/>
          <w:lang w:eastAsia="pl-PL"/>
        </w:rPr>
      </w:pPr>
      <w:r w:rsidRPr="001A6FF0">
        <w:rPr>
          <w:rFonts w:ascii="Tahoma" w:eastAsia="Times New Roman" w:hAnsi="Tahoma" w:cs="Tahoma"/>
          <w:sz w:val="24"/>
          <w:szCs w:val="24"/>
          <w:lang w:eastAsia="pl-PL"/>
        </w:rPr>
        <w:t>udzielaniu pomocy psychologiczno-pedagogicznej w każdym prowadzonym wariancie kształcenia.</w:t>
      </w:r>
    </w:p>
    <w:p w:rsidR="000E65A1" w:rsidRPr="001A6FF0" w:rsidRDefault="000E65A1" w:rsidP="00606B56">
      <w:pPr>
        <w:pStyle w:val="Akapitzlist"/>
        <w:numPr>
          <w:ilvl w:val="0"/>
          <w:numId w:val="44"/>
        </w:numPr>
        <w:spacing w:after="0" w:line="360" w:lineRule="auto"/>
        <w:rPr>
          <w:rFonts w:ascii="Tahoma" w:eastAsia="Times New Roman" w:hAnsi="Tahoma" w:cs="Tahoma"/>
          <w:sz w:val="24"/>
          <w:szCs w:val="24"/>
          <w:lang w:eastAsia="pl-PL"/>
        </w:rPr>
      </w:pPr>
      <w:r w:rsidRPr="001A6FF0">
        <w:rPr>
          <w:rFonts w:ascii="Tahoma" w:hAnsi="Tahoma" w:cs="Tahoma"/>
          <w:sz w:val="24"/>
          <w:szCs w:val="24"/>
        </w:rPr>
        <w:t>koordynowanie i prowadzenie działań z zakresu doradztwa zawodowego zgodnie z wewnątrzszkolnym systemem doradztwa zawodowego</w:t>
      </w:r>
      <w:r w:rsidRPr="001A6FF0">
        <w:rPr>
          <w:rFonts w:ascii="Tahoma" w:eastAsia="Times New Roman" w:hAnsi="Tahoma" w:cs="Tahoma"/>
          <w:sz w:val="24"/>
          <w:szCs w:val="24"/>
          <w:lang w:eastAsia="pl-PL"/>
        </w:rPr>
        <w:t>.</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19</w:t>
      </w:r>
    </w:p>
    <w:p w:rsidR="00152CC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Nauczyciele i rodzice współdziałają z</w:t>
      </w:r>
      <w:r w:rsidR="0090617D" w:rsidRPr="001A6FF0">
        <w:rPr>
          <w:rFonts w:ascii="Tahoma" w:hAnsi="Tahoma" w:cs="Tahoma"/>
          <w:bCs/>
          <w:sz w:val="24"/>
          <w:szCs w:val="24"/>
        </w:rPr>
        <w:t>e sobą. W sprawach wychowania i </w:t>
      </w:r>
      <w:r w:rsidRPr="001A6FF0">
        <w:rPr>
          <w:rFonts w:ascii="Tahoma" w:hAnsi="Tahoma" w:cs="Tahoma"/>
          <w:bCs/>
          <w:sz w:val="24"/>
          <w:szCs w:val="24"/>
        </w:rPr>
        <w:t>nauczania dzieci nauczyciele:</w:t>
      </w:r>
    </w:p>
    <w:p w:rsidR="00152CCD" w:rsidRPr="001A6FF0" w:rsidRDefault="00152CCD" w:rsidP="00606B56">
      <w:pPr>
        <w:pStyle w:val="Akapitzlist"/>
        <w:numPr>
          <w:ilvl w:val="0"/>
          <w:numId w:val="47"/>
        </w:numPr>
        <w:spacing w:after="0" w:line="360" w:lineRule="auto"/>
        <w:rPr>
          <w:rFonts w:ascii="Tahoma" w:hAnsi="Tahoma" w:cs="Tahoma"/>
          <w:bCs/>
          <w:sz w:val="24"/>
          <w:szCs w:val="24"/>
        </w:rPr>
      </w:pPr>
      <w:r w:rsidRPr="001A6FF0">
        <w:rPr>
          <w:rFonts w:ascii="Tahoma" w:hAnsi="Tahoma" w:cs="Tahoma"/>
          <w:bCs/>
          <w:sz w:val="24"/>
          <w:szCs w:val="24"/>
        </w:rPr>
        <w:t>zobowiązani są w szczególności do prz</w:t>
      </w:r>
      <w:r w:rsidR="0090617D" w:rsidRPr="001A6FF0">
        <w:rPr>
          <w:rFonts w:ascii="Tahoma" w:hAnsi="Tahoma" w:cs="Tahoma"/>
          <w:bCs/>
          <w:sz w:val="24"/>
          <w:szCs w:val="24"/>
        </w:rPr>
        <w:t>ekazywania rodzicom rzetelnej i </w:t>
      </w:r>
      <w:r w:rsidRPr="001A6FF0">
        <w:rPr>
          <w:rFonts w:ascii="Tahoma" w:hAnsi="Tahoma" w:cs="Tahoma"/>
          <w:bCs/>
          <w:sz w:val="24"/>
          <w:szCs w:val="24"/>
        </w:rPr>
        <w:t>bieżącej informacji na temat realizowanego w oddziale programu wychowania przedszkolnego, a także rozwoju i zachowania ich dziecka,</w:t>
      </w:r>
    </w:p>
    <w:p w:rsidR="00152CCD" w:rsidRPr="001A6FF0" w:rsidRDefault="00152CCD" w:rsidP="00606B56">
      <w:pPr>
        <w:pStyle w:val="Akapitzlist"/>
        <w:numPr>
          <w:ilvl w:val="0"/>
          <w:numId w:val="47"/>
        </w:numPr>
        <w:spacing w:after="0" w:line="360" w:lineRule="auto"/>
        <w:rPr>
          <w:rFonts w:ascii="Tahoma" w:hAnsi="Tahoma" w:cs="Tahoma"/>
          <w:bCs/>
          <w:sz w:val="24"/>
          <w:szCs w:val="24"/>
        </w:rPr>
      </w:pPr>
      <w:r w:rsidRPr="001A6FF0">
        <w:rPr>
          <w:rFonts w:ascii="Tahoma" w:hAnsi="Tahoma" w:cs="Tahoma"/>
          <w:bCs/>
          <w:sz w:val="24"/>
          <w:szCs w:val="24"/>
        </w:rPr>
        <w:t>udzielają porad rodzicom w sprawach wychowania i dalszego kształcenia dziecka,</w:t>
      </w:r>
    </w:p>
    <w:p w:rsidR="00152CCD" w:rsidRPr="001A6FF0" w:rsidRDefault="00152CCD" w:rsidP="00606B56">
      <w:pPr>
        <w:pStyle w:val="Akapitzlist"/>
        <w:numPr>
          <w:ilvl w:val="0"/>
          <w:numId w:val="47"/>
        </w:numPr>
        <w:spacing w:after="0" w:line="360" w:lineRule="auto"/>
        <w:rPr>
          <w:rFonts w:ascii="Tahoma" w:hAnsi="Tahoma" w:cs="Tahoma"/>
          <w:bCs/>
          <w:sz w:val="24"/>
          <w:szCs w:val="24"/>
        </w:rPr>
      </w:pPr>
      <w:r w:rsidRPr="001A6FF0">
        <w:rPr>
          <w:rFonts w:ascii="Tahoma" w:hAnsi="Tahoma" w:cs="Tahoma"/>
          <w:bCs/>
          <w:sz w:val="24"/>
          <w:szCs w:val="24"/>
        </w:rPr>
        <w:t>organizują pomoc psychologiczno-pedagogiczną i inną specjalistyczną,</w:t>
      </w:r>
    </w:p>
    <w:p w:rsidR="00152CCD" w:rsidRPr="001A6FF0" w:rsidRDefault="00152CCD" w:rsidP="00606B56">
      <w:pPr>
        <w:pStyle w:val="Akapitzlist"/>
        <w:numPr>
          <w:ilvl w:val="0"/>
          <w:numId w:val="47"/>
        </w:numPr>
        <w:spacing w:after="0" w:line="360" w:lineRule="auto"/>
        <w:rPr>
          <w:rFonts w:ascii="Tahoma" w:hAnsi="Tahoma" w:cs="Tahoma"/>
          <w:bCs/>
          <w:sz w:val="24"/>
          <w:szCs w:val="24"/>
        </w:rPr>
      </w:pPr>
      <w:r w:rsidRPr="001A6FF0">
        <w:rPr>
          <w:rFonts w:ascii="Tahoma" w:hAnsi="Tahoma" w:cs="Tahoma"/>
          <w:bCs/>
          <w:sz w:val="24"/>
          <w:szCs w:val="24"/>
        </w:rPr>
        <w:lastRenderedPageBreak/>
        <w:t>uwzględniają wspólnie z rodzicami kierunki i zakres zadań realizowanych w</w:t>
      </w:r>
      <w:r w:rsidR="000B57B3" w:rsidRPr="001A6FF0">
        <w:rPr>
          <w:rFonts w:ascii="Tahoma" w:hAnsi="Tahoma" w:cs="Tahoma"/>
          <w:bCs/>
          <w:sz w:val="24"/>
          <w:szCs w:val="24"/>
        </w:rPr>
        <w:t> </w:t>
      </w:r>
      <w:r w:rsidRPr="001A6FF0">
        <w:rPr>
          <w:rFonts w:ascii="Tahoma" w:hAnsi="Tahoma" w:cs="Tahoma"/>
          <w:bCs/>
          <w:sz w:val="24"/>
          <w:szCs w:val="24"/>
        </w:rPr>
        <w:t>przedszkolu.</w:t>
      </w:r>
    </w:p>
    <w:p w:rsidR="0090617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 xml:space="preserve">Nauczyciele planują i prowadzą </w:t>
      </w:r>
      <w:r w:rsidR="0090617D" w:rsidRPr="001A6FF0">
        <w:rPr>
          <w:rFonts w:ascii="Tahoma" w:hAnsi="Tahoma" w:cs="Tahoma"/>
          <w:bCs/>
          <w:sz w:val="24"/>
          <w:szCs w:val="24"/>
        </w:rPr>
        <w:t>pracę wychowawczo-dydaktyczną w </w:t>
      </w:r>
      <w:r w:rsidRPr="001A6FF0">
        <w:rPr>
          <w:rFonts w:ascii="Tahoma" w:hAnsi="Tahoma" w:cs="Tahoma"/>
          <w:bCs/>
          <w:sz w:val="24"/>
          <w:szCs w:val="24"/>
        </w:rPr>
        <w:t>powierzonym oddziale przedszkolnym i odpowiadają za jej jakość.</w:t>
      </w:r>
    </w:p>
    <w:p w:rsidR="00152CC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Nauczyciel przygotowuje na piśmie w szczególności:</w:t>
      </w:r>
    </w:p>
    <w:p w:rsidR="00152CCD" w:rsidRPr="001A6FF0" w:rsidRDefault="00152CCD" w:rsidP="00606B56">
      <w:pPr>
        <w:pStyle w:val="Akapitzlist"/>
        <w:numPr>
          <w:ilvl w:val="0"/>
          <w:numId w:val="48"/>
        </w:numPr>
        <w:spacing w:after="0" w:line="360" w:lineRule="auto"/>
        <w:rPr>
          <w:rFonts w:ascii="Tahoma" w:hAnsi="Tahoma" w:cs="Tahoma"/>
          <w:bCs/>
          <w:sz w:val="24"/>
          <w:szCs w:val="24"/>
        </w:rPr>
      </w:pPr>
      <w:r w:rsidRPr="001A6FF0">
        <w:rPr>
          <w:rFonts w:ascii="Tahoma" w:hAnsi="Tahoma" w:cs="Tahoma"/>
          <w:bCs/>
          <w:sz w:val="24"/>
          <w:szCs w:val="24"/>
        </w:rPr>
        <w:t>plany pracy wychowawczo-dydaktycznej i opiekuńcze</w:t>
      </w:r>
      <w:r w:rsidR="0090617D" w:rsidRPr="001A6FF0">
        <w:rPr>
          <w:rFonts w:ascii="Tahoma" w:hAnsi="Tahoma" w:cs="Tahoma"/>
          <w:bCs/>
          <w:sz w:val="24"/>
          <w:szCs w:val="24"/>
        </w:rPr>
        <w:t>j oddziału, z </w:t>
      </w:r>
      <w:r w:rsidRPr="001A6FF0">
        <w:rPr>
          <w:rFonts w:ascii="Tahoma" w:hAnsi="Tahoma" w:cs="Tahoma"/>
          <w:bCs/>
          <w:sz w:val="24"/>
          <w:szCs w:val="24"/>
        </w:rPr>
        <w:t>wyprzedzeniem jednotygodniowym,</w:t>
      </w:r>
    </w:p>
    <w:p w:rsidR="00152CCD" w:rsidRPr="001A6FF0" w:rsidRDefault="00152CCD" w:rsidP="00606B56">
      <w:pPr>
        <w:pStyle w:val="Akapitzlist"/>
        <w:numPr>
          <w:ilvl w:val="0"/>
          <w:numId w:val="48"/>
        </w:numPr>
        <w:spacing w:after="0" w:line="360" w:lineRule="auto"/>
        <w:rPr>
          <w:rFonts w:ascii="Tahoma" w:hAnsi="Tahoma" w:cs="Tahoma"/>
          <w:bCs/>
          <w:sz w:val="24"/>
          <w:szCs w:val="24"/>
        </w:rPr>
      </w:pPr>
      <w:r w:rsidRPr="001A6FF0">
        <w:rPr>
          <w:rFonts w:ascii="Tahoma" w:hAnsi="Tahoma" w:cs="Tahoma"/>
          <w:bCs/>
          <w:sz w:val="24"/>
          <w:szCs w:val="24"/>
        </w:rPr>
        <w:t>dokumentację obserwacji zachowania i rozwoju dzieci oraz przyrostu umiejętności,</w:t>
      </w:r>
    </w:p>
    <w:p w:rsidR="00152CCD" w:rsidRPr="001A6FF0" w:rsidRDefault="00152CCD" w:rsidP="00606B56">
      <w:pPr>
        <w:pStyle w:val="Akapitzlist"/>
        <w:numPr>
          <w:ilvl w:val="0"/>
          <w:numId w:val="48"/>
        </w:numPr>
        <w:spacing w:after="0" w:line="360" w:lineRule="auto"/>
        <w:rPr>
          <w:rFonts w:ascii="Tahoma" w:hAnsi="Tahoma" w:cs="Tahoma"/>
          <w:bCs/>
          <w:sz w:val="24"/>
          <w:szCs w:val="24"/>
        </w:rPr>
      </w:pPr>
      <w:r w:rsidRPr="001A6FF0">
        <w:rPr>
          <w:rFonts w:ascii="Tahoma" w:hAnsi="Tahoma" w:cs="Tahoma"/>
          <w:bCs/>
          <w:sz w:val="24"/>
          <w:szCs w:val="24"/>
        </w:rPr>
        <w:t>sprawozdania z realizacji zadań opiekuńczo-edukacyjnych dwa razy w roku szkolnym,</w:t>
      </w:r>
    </w:p>
    <w:p w:rsidR="0090617D" w:rsidRPr="001A6FF0" w:rsidRDefault="00152CCD" w:rsidP="00606B56">
      <w:pPr>
        <w:pStyle w:val="Akapitzlist"/>
        <w:numPr>
          <w:ilvl w:val="0"/>
          <w:numId w:val="48"/>
        </w:numPr>
        <w:spacing w:after="0" w:line="360" w:lineRule="auto"/>
        <w:rPr>
          <w:rFonts w:ascii="Tahoma" w:hAnsi="Tahoma" w:cs="Tahoma"/>
          <w:bCs/>
          <w:sz w:val="24"/>
          <w:szCs w:val="24"/>
        </w:rPr>
      </w:pPr>
      <w:r w:rsidRPr="001A6FF0">
        <w:rPr>
          <w:rFonts w:ascii="Tahoma" w:hAnsi="Tahoma" w:cs="Tahoma"/>
          <w:bCs/>
          <w:sz w:val="24"/>
          <w:szCs w:val="24"/>
        </w:rPr>
        <w:t>scenariusze zajęć edukacyjnych dla potrzeb ob</w:t>
      </w:r>
      <w:r w:rsidR="00225F0D" w:rsidRPr="001A6FF0">
        <w:rPr>
          <w:rFonts w:ascii="Tahoma" w:hAnsi="Tahoma" w:cs="Tahoma"/>
          <w:bCs/>
          <w:sz w:val="24"/>
          <w:szCs w:val="24"/>
        </w:rPr>
        <w:t>serwacji zajęć otwartych i koleżeńskich.</w:t>
      </w:r>
    </w:p>
    <w:p w:rsidR="00152CC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Nauczyciel prowadzi i dokumentuje obserwację pedagogiczną dzieci, mając na celu w</w:t>
      </w:r>
      <w:r w:rsidR="000B57B3" w:rsidRPr="001A6FF0">
        <w:rPr>
          <w:rFonts w:ascii="Tahoma" w:hAnsi="Tahoma" w:cs="Tahoma"/>
          <w:bCs/>
          <w:sz w:val="24"/>
          <w:szCs w:val="24"/>
        </w:rPr>
        <w:t> </w:t>
      </w:r>
      <w:r w:rsidRPr="001A6FF0">
        <w:rPr>
          <w:rFonts w:ascii="Tahoma" w:hAnsi="Tahoma" w:cs="Tahoma"/>
          <w:bCs/>
          <w:sz w:val="24"/>
          <w:szCs w:val="24"/>
        </w:rPr>
        <w:t>szczególności poznanie i zabezpieczenie ich potrzeb rozwojowych poprzez:</w:t>
      </w:r>
    </w:p>
    <w:p w:rsidR="00152CCD" w:rsidRPr="001A6FF0" w:rsidRDefault="00152CCD" w:rsidP="00606B56">
      <w:pPr>
        <w:pStyle w:val="Akapitzlist"/>
        <w:numPr>
          <w:ilvl w:val="0"/>
          <w:numId w:val="49"/>
        </w:numPr>
        <w:spacing w:after="0" w:line="360" w:lineRule="auto"/>
        <w:rPr>
          <w:rFonts w:ascii="Tahoma" w:hAnsi="Tahoma" w:cs="Tahoma"/>
          <w:bCs/>
          <w:sz w:val="24"/>
          <w:szCs w:val="24"/>
        </w:rPr>
      </w:pPr>
      <w:r w:rsidRPr="001A6FF0">
        <w:rPr>
          <w:rFonts w:ascii="Tahoma" w:hAnsi="Tahoma" w:cs="Tahoma"/>
          <w:bCs/>
          <w:sz w:val="24"/>
          <w:szCs w:val="24"/>
        </w:rPr>
        <w:t>wywiad  z rodzicem i dzieckiem,</w:t>
      </w:r>
    </w:p>
    <w:p w:rsidR="00152CCD" w:rsidRPr="001A6FF0" w:rsidRDefault="00152CCD" w:rsidP="00606B56">
      <w:pPr>
        <w:pStyle w:val="Akapitzlist"/>
        <w:numPr>
          <w:ilvl w:val="0"/>
          <w:numId w:val="49"/>
        </w:numPr>
        <w:spacing w:after="0" w:line="360" w:lineRule="auto"/>
        <w:rPr>
          <w:rFonts w:ascii="Tahoma" w:hAnsi="Tahoma" w:cs="Tahoma"/>
          <w:bCs/>
          <w:sz w:val="24"/>
          <w:szCs w:val="24"/>
        </w:rPr>
      </w:pPr>
      <w:r w:rsidRPr="001A6FF0">
        <w:rPr>
          <w:rFonts w:ascii="Tahoma" w:hAnsi="Tahoma" w:cs="Tahoma"/>
          <w:bCs/>
          <w:sz w:val="24"/>
          <w:szCs w:val="24"/>
        </w:rPr>
        <w:t>kartę pracy indywidualnej,</w:t>
      </w:r>
    </w:p>
    <w:p w:rsidR="0090617D" w:rsidRPr="001A6FF0" w:rsidRDefault="00152CCD" w:rsidP="00606B56">
      <w:pPr>
        <w:pStyle w:val="Akapitzlist"/>
        <w:numPr>
          <w:ilvl w:val="0"/>
          <w:numId w:val="49"/>
        </w:numPr>
        <w:spacing w:after="0" w:line="360" w:lineRule="auto"/>
        <w:rPr>
          <w:rFonts w:ascii="Tahoma" w:hAnsi="Tahoma" w:cs="Tahoma"/>
          <w:bCs/>
          <w:sz w:val="24"/>
          <w:szCs w:val="24"/>
        </w:rPr>
      </w:pPr>
      <w:r w:rsidRPr="001A6FF0">
        <w:rPr>
          <w:rFonts w:ascii="Tahoma" w:hAnsi="Tahoma" w:cs="Tahoma"/>
          <w:bCs/>
          <w:sz w:val="24"/>
          <w:szCs w:val="24"/>
        </w:rPr>
        <w:t>kartę obserwacji rozwoju dziecka, diagnozę dziecka realizującego roczny obowiązek przygotowania przedszkolnego.</w:t>
      </w:r>
    </w:p>
    <w:p w:rsidR="0090617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Nauczyciel lub zespól nauczycieli przedstawia Dyrektorowi program wychowania przedszkolnego na dany etap edukacyjny. Program wychowania przedszkolnego może obejmować tre</w:t>
      </w:r>
      <w:r w:rsidR="00225F0D" w:rsidRPr="001A6FF0">
        <w:rPr>
          <w:rFonts w:ascii="Tahoma" w:hAnsi="Tahoma" w:cs="Tahoma"/>
          <w:bCs/>
          <w:sz w:val="24"/>
          <w:szCs w:val="24"/>
        </w:rPr>
        <w:t xml:space="preserve">ści nauczania wykraczające poza zakres treści nauczania </w:t>
      </w:r>
      <w:r w:rsidR="000B57B3" w:rsidRPr="001A6FF0">
        <w:rPr>
          <w:rFonts w:ascii="Tahoma" w:hAnsi="Tahoma" w:cs="Tahoma"/>
          <w:bCs/>
          <w:sz w:val="24"/>
          <w:szCs w:val="24"/>
        </w:rPr>
        <w:t>ustalonych w </w:t>
      </w:r>
      <w:r w:rsidRPr="001A6FF0">
        <w:rPr>
          <w:rFonts w:ascii="Tahoma" w:hAnsi="Tahoma" w:cs="Tahoma"/>
          <w:bCs/>
          <w:sz w:val="24"/>
          <w:szCs w:val="24"/>
        </w:rPr>
        <w:t>podstawie programowej wychowania przedszkolnego. Program wychowania przedszkolnego powini</w:t>
      </w:r>
      <w:r w:rsidR="00BF04C2" w:rsidRPr="001A6FF0">
        <w:rPr>
          <w:rFonts w:ascii="Tahoma" w:hAnsi="Tahoma" w:cs="Tahoma"/>
          <w:bCs/>
          <w:sz w:val="24"/>
          <w:szCs w:val="24"/>
        </w:rPr>
        <w:t>en być dostosowany do potrzeb i </w:t>
      </w:r>
      <w:r w:rsidRPr="001A6FF0">
        <w:rPr>
          <w:rFonts w:ascii="Tahoma" w:hAnsi="Tahoma" w:cs="Tahoma"/>
          <w:bCs/>
          <w:sz w:val="24"/>
          <w:szCs w:val="24"/>
        </w:rPr>
        <w:t>możliwości dzieci, dla których jest przeznaczony. Dyrektor, po zasięgnięciu opinii Rady Pedag</w:t>
      </w:r>
      <w:r w:rsidR="00BF04C2" w:rsidRPr="001A6FF0">
        <w:rPr>
          <w:rFonts w:ascii="Tahoma" w:hAnsi="Tahoma" w:cs="Tahoma"/>
          <w:bCs/>
          <w:sz w:val="24"/>
          <w:szCs w:val="24"/>
        </w:rPr>
        <w:t>ogicznej, dopuszcza do użytku w </w:t>
      </w:r>
      <w:r w:rsidRPr="001A6FF0">
        <w:rPr>
          <w:rFonts w:ascii="Tahoma" w:hAnsi="Tahoma" w:cs="Tahoma"/>
          <w:bCs/>
          <w:sz w:val="24"/>
          <w:szCs w:val="24"/>
        </w:rPr>
        <w:t>przedszkolu przedstawiony program.</w:t>
      </w:r>
    </w:p>
    <w:p w:rsidR="00152CCD" w:rsidRPr="001A6FF0" w:rsidRDefault="0090617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t>N</w:t>
      </w:r>
      <w:r w:rsidR="00152CCD" w:rsidRPr="001A6FF0">
        <w:rPr>
          <w:rFonts w:ascii="Tahoma" w:hAnsi="Tahoma" w:cs="Tahoma"/>
          <w:bCs/>
          <w:sz w:val="24"/>
          <w:szCs w:val="24"/>
        </w:rPr>
        <w:t>auczyciele współpracują z instytucjami świadczącymi pomoc materialną, psychologiczną i pedagogiczną między innymi z:</w:t>
      </w:r>
    </w:p>
    <w:p w:rsidR="00152CCD" w:rsidRPr="001A6FF0" w:rsidRDefault="00152CCD" w:rsidP="00606B56">
      <w:pPr>
        <w:pStyle w:val="Akapitzlist"/>
        <w:numPr>
          <w:ilvl w:val="0"/>
          <w:numId w:val="50"/>
        </w:numPr>
        <w:spacing w:after="0" w:line="360" w:lineRule="auto"/>
        <w:rPr>
          <w:rFonts w:ascii="Tahoma" w:hAnsi="Tahoma" w:cs="Tahoma"/>
          <w:bCs/>
          <w:sz w:val="24"/>
          <w:szCs w:val="24"/>
        </w:rPr>
      </w:pPr>
      <w:r w:rsidRPr="001A6FF0">
        <w:rPr>
          <w:rFonts w:ascii="Tahoma" w:hAnsi="Tahoma" w:cs="Tahoma"/>
          <w:bCs/>
          <w:sz w:val="24"/>
          <w:szCs w:val="24"/>
        </w:rPr>
        <w:t>Poradnią Psychologiczno-Pedago</w:t>
      </w:r>
      <w:r w:rsidR="006A64E3" w:rsidRPr="001A6FF0">
        <w:rPr>
          <w:rFonts w:ascii="Tahoma" w:hAnsi="Tahoma" w:cs="Tahoma"/>
          <w:bCs/>
          <w:sz w:val="24"/>
          <w:szCs w:val="24"/>
        </w:rPr>
        <w:t>giczną w Tomaszowie Mazowieckim,</w:t>
      </w:r>
    </w:p>
    <w:p w:rsidR="0090617D" w:rsidRPr="001A6FF0" w:rsidRDefault="00152CCD" w:rsidP="00606B56">
      <w:pPr>
        <w:pStyle w:val="Akapitzlist"/>
        <w:numPr>
          <w:ilvl w:val="0"/>
          <w:numId w:val="50"/>
        </w:numPr>
        <w:spacing w:after="0" w:line="360" w:lineRule="auto"/>
        <w:rPr>
          <w:rFonts w:ascii="Tahoma" w:hAnsi="Tahoma" w:cs="Tahoma"/>
          <w:bCs/>
          <w:sz w:val="24"/>
          <w:szCs w:val="24"/>
        </w:rPr>
      </w:pPr>
      <w:r w:rsidRPr="001A6FF0">
        <w:rPr>
          <w:rFonts w:ascii="Tahoma" w:hAnsi="Tahoma" w:cs="Tahoma"/>
          <w:bCs/>
          <w:sz w:val="24"/>
          <w:szCs w:val="24"/>
        </w:rPr>
        <w:t>Miejskim Ośrodkiem Pomocy Społecznej w Tomaszowie Mazowieckim.</w:t>
      </w:r>
    </w:p>
    <w:p w:rsidR="00152CCD" w:rsidRPr="001A6FF0" w:rsidRDefault="00152CCD" w:rsidP="00606B56">
      <w:pPr>
        <w:pStyle w:val="Akapitzlist"/>
        <w:numPr>
          <w:ilvl w:val="0"/>
          <w:numId w:val="46"/>
        </w:numPr>
        <w:spacing w:after="0" w:line="360" w:lineRule="auto"/>
        <w:rPr>
          <w:rFonts w:ascii="Tahoma" w:hAnsi="Tahoma" w:cs="Tahoma"/>
          <w:bCs/>
          <w:sz w:val="24"/>
          <w:szCs w:val="24"/>
        </w:rPr>
      </w:pPr>
      <w:r w:rsidRPr="001A6FF0">
        <w:rPr>
          <w:rFonts w:ascii="Tahoma" w:hAnsi="Tahoma" w:cs="Tahoma"/>
          <w:bCs/>
          <w:sz w:val="24"/>
          <w:szCs w:val="24"/>
        </w:rPr>
        <w:lastRenderedPageBreak/>
        <w:t>Ustala się w szczególności następujące for</w:t>
      </w:r>
      <w:r w:rsidR="00BF04C2" w:rsidRPr="001A6FF0">
        <w:rPr>
          <w:rFonts w:ascii="Tahoma" w:hAnsi="Tahoma" w:cs="Tahoma"/>
          <w:bCs/>
          <w:sz w:val="24"/>
          <w:szCs w:val="24"/>
        </w:rPr>
        <w:t>my współdziałania nauczycieli z </w:t>
      </w:r>
      <w:r w:rsidRPr="001A6FF0">
        <w:rPr>
          <w:rFonts w:ascii="Tahoma" w:hAnsi="Tahoma" w:cs="Tahoma"/>
          <w:bCs/>
          <w:sz w:val="24"/>
          <w:szCs w:val="24"/>
        </w:rPr>
        <w:t>rodzicami oraz ich częstotliwość:</w:t>
      </w:r>
    </w:p>
    <w:p w:rsidR="00152CCD" w:rsidRPr="001A6FF0" w:rsidRDefault="00152CCD" w:rsidP="00606B56">
      <w:pPr>
        <w:pStyle w:val="Akapitzlist"/>
        <w:numPr>
          <w:ilvl w:val="0"/>
          <w:numId w:val="51"/>
        </w:numPr>
        <w:spacing w:after="0" w:line="360" w:lineRule="auto"/>
        <w:rPr>
          <w:rFonts w:ascii="Tahoma" w:hAnsi="Tahoma" w:cs="Tahoma"/>
          <w:bCs/>
          <w:sz w:val="24"/>
          <w:szCs w:val="24"/>
        </w:rPr>
      </w:pPr>
      <w:r w:rsidRPr="001A6FF0">
        <w:rPr>
          <w:rFonts w:ascii="Tahoma" w:hAnsi="Tahoma" w:cs="Tahoma"/>
          <w:bCs/>
          <w:sz w:val="24"/>
          <w:szCs w:val="24"/>
        </w:rPr>
        <w:t>we wrześniu – zebranie organizacy</w:t>
      </w:r>
      <w:r w:rsidR="00225F0D" w:rsidRPr="001A6FF0">
        <w:rPr>
          <w:rFonts w:ascii="Tahoma" w:hAnsi="Tahoma" w:cs="Tahoma"/>
          <w:bCs/>
          <w:sz w:val="24"/>
          <w:szCs w:val="24"/>
        </w:rPr>
        <w:t>jne, w trakcie którego dyrektor/w</w:t>
      </w:r>
      <w:r w:rsidRPr="001A6FF0">
        <w:rPr>
          <w:rFonts w:ascii="Tahoma" w:hAnsi="Tahoma" w:cs="Tahoma"/>
          <w:bCs/>
          <w:sz w:val="24"/>
          <w:szCs w:val="24"/>
        </w:rPr>
        <w:t>icedyrektor zapoznaje rodziców ze statutem przedszkola, regulamin</w:t>
      </w:r>
      <w:r w:rsidR="00BF04C2" w:rsidRPr="001A6FF0">
        <w:rPr>
          <w:rFonts w:ascii="Tahoma" w:hAnsi="Tahoma" w:cs="Tahoma"/>
          <w:bCs/>
          <w:sz w:val="24"/>
          <w:szCs w:val="24"/>
        </w:rPr>
        <w:t>em przedszkola, a </w:t>
      </w:r>
      <w:r w:rsidR="000B57B3" w:rsidRPr="001A6FF0">
        <w:rPr>
          <w:rFonts w:ascii="Tahoma" w:hAnsi="Tahoma" w:cs="Tahoma"/>
          <w:bCs/>
          <w:sz w:val="24"/>
          <w:szCs w:val="24"/>
        </w:rPr>
        <w:t>nauczyciele z </w:t>
      </w:r>
      <w:r w:rsidRPr="001A6FF0">
        <w:rPr>
          <w:rFonts w:ascii="Tahoma" w:hAnsi="Tahoma" w:cs="Tahoma"/>
          <w:bCs/>
          <w:sz w:val="24"/>
          <w:szCs w:val="24"/>
        </w:rPr>
        <w:t>podstawą programową oraz programami wychowania przedszkolnego, procedurami przedszkolnymi;</w:t>
      </w:r>
    </w:p>
    <w:p w:rsidR="00225F0D" w:rsidRPr="001A6FF0" w:rsidRDefault="00152CCD" w:rsidP="00606B56">
      <w:pPr>
        <w:pStyle w:val="Akapitzlist"/>
        <w:numPr>
          <w:ilvl w:val="0"/>
          <w:numId w:val="51"/>
        </w:numPr>
        <w:spacing w:after="0" w:line="360" w:lineRule="auto"/>
        <w:rPr>
          <w:rFonts w:ascii="Tahoma" w:hAnsi="Tahoma" w:cs="Tahoma"/>
          <w:bCs/>
          <w:sz w:val="24"/>
          <w:szCs w:val="24"/>
        </w:rPr>
      </w:pPr>
      <w:r w:rsidRPr="001A6FF0">
        <w:rPr>
          <w:rFonts w:ascii="Tahoma" w:hAnsi="Tahoma" w:cs="Tahoma"/>
          <w:bCs/>
          <w:sz w:val="24"/>
          <w:szCs w:val="24"/>
        </w:rPr>
        <w:t>w listopadzie – rodzice zapoznawani są z wynikami obserwacji i diagnozy wstępnej dzieci (podczas rozmów indywidualnych),</w:t>
      </w:r>
    </w:p>
    <w:p w:rsidR="00152CCD" w:rsidRPr="001A6FF0" w:rsidRDefault="00152CCD" w:rsidP="00606B56">
      <w:pPr>
        <w:pStyle w:val="Akapitzlist"/>
        <w:numPr>
          <w:ilvl w:val="0"/>
          <w:numId w:val="51"/>
        </w:numPr>
        <w:spacing w:after="0" w:line="360" w:lineRule="auto"/>
        <w:rPr>
          <w:rFonts w:ascii="Tahoma" w:hAnsi="Tahoma" w:cs="Tahoma"/>
          <w:bCs/>
          <w:sz w:val="24"/>
          <w:szCs w:val="24"/>
        </w:rPr>
      </w:pPr>
      <w:r w:rsidRPr="001A6FF0">
        <w:rPr>
          <w:rFonts w:ascii="Tahoma" w:hAnsi="Tahoma" w:cs="Tahoma"/>
          <w:bCs/>
          <w:sz w:val="24"/>
          <w:szCs w:val="24"/>
        </w:rPr>
        <w:t>w kwietniu – rodzice dzieci realizujących roczny obowiązek przygotowania przedszkolnego uzyskują pisemną informację o poziomie gotowości szkolnej dziecka,</w:t>
      </w:r>
    </w:p>
    <w:p w:rsidR="00152CCD" w:rsidRPr="001A6FF0" w:rsidRDefault="00152CCD" w:rsidP="00606B56">
      <w:pPr>
        <w:pStyle w:val="Akapitzlist"/>
        <w:numPr>
          <w:ilvl w:val="0"/>
          <w:numId w:val="51"/>
        </w:numPr>
        <w:spacing w:after="0" w:line="360" w:lineRule="auto"/>
        <w:rPr>
          <w:rFonts w:ascii="Tahoma" w:hAnsi="Tahoma" w:cs="Tahoma"/>
          <w:bCs/>
          <w:sz w:val="24"/>
          <w:szCs w:val="24"/>
        </w:rPr>
      </w:pPr>
      <w:r w:rsidRPr="001A6FF0">
        <w:rPr>
          <w:rFonts w:ascii="Tahoma" w:hAnsi="Tahoma" w:cs="Tahoma"/>
          <w:bCs/>
          <w:sz w:val="24"/>
          <w:szCs w:val="24"/>
        </w:rPr>
        <w:t xml:space="preserve">doraźne spotkania wynikające z potrzeb pracy dydaktycznej, wychowawczej </w:t>
      </w:r>
      <w:r w:rsidRPr="001A6FF0">
        <w:rPr>
          <w:rFonts w:ascii="Tahoma" w:hAnsi="Tahoma" w:cs="Tahoma"/>
          <w:bCs/>
          <w:sz w:val="24"/>
          <w:szCs w:val="24"/>
        </w:rPr>
        <w:br/>
        <w:t>i opiekuńczej w tym uroczystości,</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20</w:t>
      </w:r>
    </w:p>
    <w:p w:rsidR="00152CCD" w:rsidRPr="001A6FF0" w:rsidRDefault="00152CCD" w:rsidP="00606B56">
      <w:pPr>
        <w:pStyle w:val="Akapitzlist"/>
        <w:numPr>
          <w:ilvl w:val="0"/>
          <w:numId w:val="52"/>
        </w:numPr>
        <w:spacing w:after="0" w:line="360" w:lineRule="auto"/>
        <w:rPr>
          <w:rFonts w:ascii="Tahoma" w:hAnsi="Tahoma" w:cs="Tahoma"/>
          <w:sz w:val="24"/>
          <w:szCs w:val="24"/>
        </w:rPr>
      </w:pPr>
      <w:r w:rsidRPr="001A6FF0">
        <w:rPr>
          <w:rFonts w:ascii="Tahoma" w:hAnsi="Tahoma" w:cs="Tahoma"/>
          <w:sz w:val="24"/>
          <w:szCs w:val="24"/>
        </w:rPr>
        <w:t>W przedszkolu zatrudnia się następujących pracowników samorządowych na stanowiskach pomocniczych i obsługi:</w:t>
      </w:r>
    </w:p>
    <w:p w:rsidR="00152CCD" w:rsidRPr="001A6FF0" w:rsidRDefault="00152CCD"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intendent,</w:t>
      </w:r>
    </w:p>
    <w:p w:rsidR="00152CCD" w:rsidRPr="001A6FF0" w:rsidRDefault="00152CCD"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kucharka,</w:t>
      </w:r>
    </w:p>
    <w:p w:rsidR="00152CCD" w:rsidRPr="001A6FF0" w:rsidRDefault="00225F0D"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pomoc kuchenna</w:t>
      </w:r>
      <w:r w:rsidR="00152CCD" w:rsidRPr="001A6FF0">
        <w:rPr>
          <w:rFonts w:ascii="Tahoma" w:hAnsi="Tahoma" w:cs="Tahoma"/>
          <w:sz w:val="24"/>
          <w:szCs w:val="24"/>
        </w:rPr>
        <w:t>,</w:t>
      </w:r>
    </w:p>
    <w:p w:rsidR="00152CCD" w:rsidRPr="001A6FF0" w:rsidRDefault="00225F0D"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pomoc nauczyciela</w:t>
      </w:r>
      <w:r w:rsidR="00152CCD" w:rsidRPr="001A6FF0">
        <w:rPr>
          <w:rFonts w:ascii="Tahoma" w:hAnsi="Tahoma" w:cs="Tahoma"/>
          <w:sz w:val="24"/>
          <w:szCs w:val="24"/>
        </w:rPr>
        <w:t>,</w:t>
      </w:r>
    </w:p>
    <w:p w:rsidR="00152CCD" w:rsidRPr="001A6FF0" w:rsidRDefault="00D33C06"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sprzątaczki</w:t>
      </w:r>
    </w:p>
    <w:p w:rsidR="00BF04C2" w:rsidRPr="001A6FF0" w:rsidRDefault="0090617D" w:rsidP="00606B56">
      <w:pPr>
        <w:pStyle w:val="Akapitzlist"/>
        <w:numPr>
          <w:ilvl w:val="0"/>
          <w:numId w:val="53"/>
        </w:numPr>
        <w:spacing w:after="0" w:line="360" w:lineRule="auto"/>
        <w:rPr>
          <w:rFonts w:ascii="Tahoma" w:hAnsi="Tahoma" w:cs="Tahoma"/>
          <w:sz w:val="24"/>
          <w:szCs w:val="24"/>
        </w:rPr>
      </w:pPr>
      <w:r w:rsidRPr="001A6FF0">
        <w:rPr>
          <w:rFonts w:ascii="Tahoma" w:hAnsi="Tahoma" w:cs="Tahoma"/>
          <w:sz w:val="24"/>
          <w:szCs w:val="24"/>
        </w:rPr>
        <w:t>konserwator</w:t>
      </w:r>
    </w:p>
    <w:p w:rsidR="0090617D" w:rsidRPr="001A6FF0" w:rsidRDefault="00152CCD" w:rsidP="00990FDF">
      <w:pPr>
        <w:pStyle w:val="Akapitzlist"/>
        <w:numPr>
          <w:ilvl w:val="0"/>
          <w:numId w:val="52"/>
        </w:numPr>
        <w:spacing w:after="0" w:line="360" w:lineRule="auto"/>
        <w:rPr>
          <w:rFonts w:ascii="Tahoma" w:hAnsi="Tahoma" w:cs="Tahoma"/>
          <w:sz w:val="24"/>
          <w:szCs w:val="24"/>
        </w:rPr>
      </w:pPr>
      <w:r w:rsidRPr="001A6FF0">
        <w:rPr>
          <w:rFonts w:ascii="Tahoma" w:hAnsi="Tahoma" w:cs="Tahoma"/>
          <w:sz w:val="24"/>
          <w:szCs w:val="24"/>
        </w:rPr>
        <w:t>Zadaniami pracowników samorządowych przedszkola jest zapewnienie  sprawnego dz</w:t>
      </w:r>
      <w:r w:rsidR="00225F0D" w:rsidRPr="001A6FF0">
        <w:rPr>
          <w:rFonts w:ascii="Tahoma" w:hAnsi="Tahoma" w:cs="Tahoma"/>
          <w:sz w:val="24"/>
          <w:szCs w:val="24"/>
        </w:rPr>
        <w:t>iałania przedszkola zapewni</w:t>
      </w:r>
      <w:r w:rsidR="0090617D" w:rsidRPr="001A6FF0">
        <w:rPr>
          <w:rFonts w:ascii="Tahoma" w:hAnsi="Tahoma" w:cs="Tahoma"/>
          <w:sz w:val="24"/>
          <w:szCs w:val="24"/>
        </w:rPr>
        <w:t>enie bezpieczeństwa dzieciom, a </w:t>
      </w:r>
      <w:r w:rsidR="00225F0D" w:rsidRPr="001A6FF0">
        <w:rPr>
          <w:rFonts w:ascii="Tahoma" w:hAnsi="Tahoma" w:cs="Tahoma"/>
          <w:sz w:val="24"/>
          <w:szCs w:val="24"/>
        </w:rPr>
        <w:t xml:space="preserve">także utrzymanie </w:t>
      </w:r>
      <w:r w:rsidRPr="001A6FF0">
        <w:rPr>
          <w:rFonts w:ascii="Tahoma" w:hAnsi="Tahoma" w:cs="Tahoma"/>
          <w:sz w:val="24"/>
          <w:szCs w:val="24"/>
        </w:rPr>
        <w:t>obiektu i jego otoczenia w ładzie i czystości.</w:t>
      </w:r>
    </w:p>
    <w:p w:rsidR="00152CCD" w:rsidRPr="001A6FF0" w:rsidRDefault="00152CCD" w:rsidP="00990FDF">
      <w:pPr>
        <w:pStyle w:val="Akapitzlist"/>
        <w:numPr>
          <w:ilvl w:val="0"/>
          <w:numId w:val="52"/>
        </w:numPr>
        <w:spacing w:after="0" w:line="360" w:lineRule="auto"/>
        <w:rPr>
          <w:rFonts w:ascii="Tahoma" w:hAnsi="Tahoma" w:cs="Tahoma"/>
          <w:sz w:val="24"/>
          <w:szCs w:val="24"/>
        </w:rPr>
      </w:pPr>
      <w:r w:rsidRPr="001A6FF0">
        <w:rPr>
          <w:rFonts w:ascii="Tahoma" w:hAnsi="Tahoma" w:cs="Tahoma"/>
          <w:sz w:val="24"/>
          <w:szCs w:val="24"/>
        </w:rPr>
        <w:t>Szczegółowe zakresy obow</w:t>
      </w:r>
      <w:r w:rsidR="00956AF2" w:rsidRPr="001A6FF0">
        <w:rPr>
          <w:rFonts w:ascii="Tahoma" w:hAnsi="Tahoma" w:cs="Tahoma"/>
          <w:sz w:val="24"/>
          <w:szCs w:val="24"/>
        </w:rPr>
        <w:t>iązków tych pracowników ustala d</w:t>
      </w:r>
      <w:r w:rsidRPr="001A6FF0">
        <w:rPr>
          <w:rFonts w:ascii="Tahoma" w:hAnsi="Tahoma" w:cs="Tahoma"/>
          <w:sz w:val="24"/>
          <w:szCs w:val="24"/>
        </w:rPr>
        <w:t>yrektor.</w:t>
      </w:r>
    </w:p>
    <w:p w:rsidR="00BF04C2" w:rsidRPr="001A6FF0" w:rsidRDefault="00BF04C2" w:rsidP="00990FDF">
      <w:pPr>
        <w:spacing w:after="0" w:line="360" w:lineRule="auto"/>
        <w:rPr>
          <w:rFonts w:ascii="Tahoma" w:hAnsi="Tahoma" w:cs="Tahoma"/>
          <w:sz w:val="24"/>
          <w:szCs w:val="24"/>
        </w:rPr>
      </w:pPr>
      <w:r w:rsidRPr="001A6FF0">
        <w:rPr>
          <w:rFonts w:ascii="Tahoma" w:hAnsi="Tahoma" w:cs="Tahoma"/>
          <w:sz w:val="24"/>
          <w:szCs w:val="24"/>
        </w:rPr>
        <w:br w:type="page"/>
      </w:r>
    </w:p>
    <w:p w:rsidR="00152CCD" w:rsidRPr="001A6FF0" w:rsidRDefault="00152CCD" w:rsidP="00990FDF">
      <w:pPr>
        <w:spacing w:after="0" w:line="360" w:lineRule="auto"/>
        <w:rPr>
          <w:rFonts w:ascii="Tahoma" w:hAnsi="Tahoma" w:cs="Tahoma"/>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6</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Wychowankowie przedszkola i ich rodzice</w:t>
      </w:r>
    </w:p>
    <w:p w:rsidR="00152CCD" w:rsidRPr="001A6FF0" w:rsidRDefault="002B37E9" w:rsidP="00990FDF">
      <w:pPr>
        <w:spacing w:after="0" w:line="360" w:lineRule="auto"/>
        <w:rPr>
          <w:rFonts w:ascii="Tahoma" w:hAnsi="Tahoma" w:cs="Tahoma"/>
          <w:sz w:val="24"/>
          <w:szCs w:val="24"/>
        </w:rPr>
      </w:pPr>
      <w:r w:rsidRPr="001A6FF0">
        <w:rPr>
          <w:rFonts w:ascii="Tahoma" w:hAnsi="Tahoma" w:cs="Tahoma"/>
          <w:bCs/>
          <w:sz w:val="24"/>
          <w:szCs w:val="24"/>
        </w:rPr>
        <w:t>§ 21</w:t>
      </w:r>
    </w:p>
    <w:p w:rsidR="00152CCD" w:rsidRPr="001A6FF0" w:rsidRDefault="00152CCD" w:rsidP="00990FDF">
      <w:pPr>
        <w:pStyle w:val="Akapitzlist"/>
        <w:numPr>
          <w:ilvl w:val="0"/>
          <w:numId w:val="54"/>
        </w:numPr>
        <w:spacing w:after="0" w:line="360" w:lineRule="auto"/>
        <w:rPr>
          <w:rFonts w:ascii="Tahoma" w:hAnsi="Tahoma" w:cs="Tahoma"/>
          <w:sz w:val="24"/>
          <w:szCs w:val="24"/>
        </w:rPr>
      </w:pPr>
      <w:r w:rsidRPr="001A6FF0">
        <w:rPr>
          <w:rFonts w:ascii="Tahoma" w:hAnsi="Tahoma" w:cs="Tahoma"/>
          <w:sz w:val="24"/>
          <w:szCs w:val="24"/>
        </w:rPr>
        <w:t>Rodzice  w szczególności mają prawo do:</w:t>
      </w:r>
    </w:p>
    <w:p w:rsidR="00956AF2" w:rsidRPr="001A6FF0" w:rsidRDefault="00152CCD" w:rsidP="00990FDF">
      <w:pPr>
        <w:pStyle w:val="Akapitzlist"/>
        <w:numPr>
          <w:ilvl w:val="0"/>
          <w:numId w:val="55"/>
        </w:numPr>
        <w:spacing w:after="0" w:line="360" w:lineRule="auto"/>
        <w:rPr>
          <w:rFonts w:ascii="Tahoma" w:hAnsi="Tahoma" w:cs="Tahoma"/>
          <w:sz w:val="24"/>
          <w:szCs w:val="24"/>
        </w:rPr>
      </w:pPr>
      <w:r w:rsidRPr="001A6FF0">
        <w:rPr>
          <w:rFonts w:ascii="Tahoma" w:hAnsi="Tahoma" w:cs="Tahoma"/>
          <w:sz w:val="24"/>
          <w:szCs w:val="24"/>
        </w:rPr>
        <w:t xml:space="preserve">udziału w różnych formach spotkań oddziałowych, tj. zajęciach otwartych, </w:t>
      </w:r>
      <w:r w:rsidR="000B57B3" w:rsidRPr="001A6FF0">
        <w:rPr>
          <w:rFonts w:ascii="Tahoma" w:hAnsi="Tahoma" w:cs="Tahoma"/>
          <w:sz w:val="24"/>
          <w:szCs w:val="24"/>
        </w:rPr>
        <w:t>w </w:t>
      </w:r>
      <w:r w:rsidRPr="001A6FF0">
        <w:rPr>
          <w:rFonts w:ascii="Tahoma" w:hAnsi="Tahoma" w:cs="Tahoma"/>
          <w:sz w:val="24"/>
          <w:szCs w:val="24"/>
        </w:rPr>
        <w:t>zebraniach organizacyjnych, prelekcjach specjalistycznych i warsztatach praktycznych, imprezach wewnętrznych i środowiskow</w:t>
      </w:r>
      <w:r w:rsidR="000B57B3" w:rsidRPr="001A6FF0">
        <w:rPr>
          <w:rFonts w:ascii="Tahoma" w:hAnsi="Tahoma" w:cs="Tahoma"/>
          <w:sz w:val="24"/>
          <w:szCs w:val="24"/>
        </w:rPr>
        <w:t>ych (według kalendarza imprez i </w:t>
      </w:r>
      <w:r w:rsidRPr="001A6FF0">
        <w:rPr>
          <w:rFonts w:ascii="Tahoma" w:hAnsi="Tahoma" w:cs="Tahoma"/>
          <w:sz w:val="24"/>
          <w:szCs w:val="24"/>
        </w:rPr>
        <w:t xml:space="preserve">uroczystości), </w:t>
      </w:r>
    </w:p>
    <w:p w:rsidR="00152CCD" w:rsidRPr="001A6FF0" w:rsidRDefault="00152CCD" w:rsidP="00606B56">
      <w:pPr>
        <w:pStyle w:val="Akapitzlist"/>
        <w:numPr>
          <w:ilvl w:val="0"/>
          <w:numId w:val="55"/>
        </w:numPr>
        <w:spacing w:after="0" w:line="360" w:lineRule="auto"/>
        <w:rPr>
          <w:rFonts w:ascii="Tahoma" w:hAnsi="Tahoma" w:cs="Tahoma"/>
          <w:sz w:val="24"/>
          <w:szCs w:val="24"/>
        </w:rPr>
      </w:pPr>
      <w:r w:rsidRPr="001A6FF0">
        <w:rPr>
          <w:rFonts w:ascii="Tahoma" w:hAnsi="Tahoma" w:cs="Tahoma"/>
          <w:sz w:val="24"/>
          <w:szCs w:val="24"/>
        </w:rPr>
        <w:t>konsultacji indywidualnych z wychowawcą,</w:t>
      </w:r>
    </w:p>
    <w:p w:rsidR="00152CCD" w:rsidRPr="001A6FF0" w:rsidRDefault="00152CCD" w:rsidP="00606B56">
      <w:pPr>
        <w:pStyle w:val="Akapitzlist"/>
        <w:numPr>
          <w:ilvl w:val="0"/>
          <w:numId w:val="55"/>
        </w:numPr>
        <w:spacing w:after="0" w:line="360" w:lineRule="auto"/>
        <w:rPr>
          <w:rFonts w:ascii="Tahoma" w:hAnsi="Tahoma" w:cs="Tahoma"/>
          <w:sz w:val="24"/>
          <w:szCs w:val="24"/>
        </w:rPr>
      </w:pPr>
      <w:r w:rsidRPr="001A6FF0">
        <w:rPr>
          <w:rFonts w:ascii="Tahoma" w:hAnsi="Tahoma" w:cs="Tahoma"/>
          <w:sz w:val="24"/>
          <w:szCs w:val="24"/>
        </w:rPr>
        <w:t>bezpośredniego uczestnictwa w codziennym życiu grupy,</w:t>
      </w:r>
    </w:p>
    <w:p w:rsidR="00152CCD" w:rsidRPr="001A6FF0" w:rsidRDefault="00152CCD" w:rsidP="00606B56">
      <w:pPr>
        <w:pStyle w:val="Akapitzlist"/>
        <w:numPr>
          <w:ilvl w:val="0"/>
          <w:numId w:val="55"/>
        </w:numPr>
        <w:spacing w:after="0" w:line="360" w:lineRule="auto"/>
        <w:rPr>
          <w:rFonts w:ascii="Tahoma" w:hAnsi="Tahoma" w:cs="Tahoma"/>
          <w:sz w:val="24"/>
          <w:szCs w:val="24"/>
        </w:rPr>
      </w:pPr>
      <w:r w:rsidRPr="001A6FF0">
        <w:rPr>
          <w:rFonts w:ascii="Tahoma" w:hAnsi="Tahoma" w:cs="Tahoma"/>
          <w:sz w:val="24"/>
          <w:szCs w:val="24"/>
        </w:rPr>
        <w:t>wyrażania i przekazywania Dyrektorowi/Wicedyrektorowi uwag i opinii na temat pracy nauczycieli i przedszkola.</w:t>
      </w:r>
    </w:p>
    <w:p w:rsidR="00152CCD" w:rsidRPr="001A6FF0" w:rsidRDefault="00152CCD" w:rsidP="00606B56">
      <w:pPr>
        <w:pStyle w:val="Akapitzlist"/>
        <w:numPr>
          <w:ilvl w:val="0"/>
          <w:numId w:val="54"/>
        </w:numPr>
        <w:spacing w:after="0" w:line="360" w:lineRule="auto"/>
        <w:rPr>
          <w:rFonts w:ascii="Tahoma" w:hAnsi="Tahoma" w:cs="Tahoma"/>
          <w:sz w:val="24"/>
          <w:szCs w:val="24"/>
        </w:rPr>
      </w:pPr>
      <w:r w:rsidRPr="001A6FF0">
        <w:rPr>
          <w:rFonts w:ascii="Tahoma" w:hAnsi="Tahoma" w:cs="Tahoma"/>
          <w:sz w:val="24"/>
          <w:szCs w:val="24"/>
        </w:rPr>
        <w:t>Do podstawowych obowiązków rodziców dziecka należy w szczególności:</w:t>
      </w:r>
    </w:p>
    <w:p w:rsidR="00152CCD" w:rsidRPr="001A6FF0" w:rsidRDefault="00152CCD" w:rsidP="00606B56">
      <w:pPr>
        <w:pStyle w:val="Akapitzlist"/>
        <w:numPr>
          <w:ilvl w:val="0"/>
          <w:numId w:val="56"/>
        </w:numPr>
        <w:spacing w:after="0" w:line="360" w:lineRule="auto"/>
        <w:rPr>
          <w:rFonts w:ascii="Tahoma" w:hAnsi="Tahoma" w:cs="Tahoma"/>
          <w:sz w:val="24"/>
          <w:szCs w:val="24"/>
        </w:rPr>
      </w:pPr>
      <w:r w:rsidRPr="001A6FF0">
        <w:rPr>
          <w:rFonts w:ascii="Tahoma" w:hAnsi="Tahoma" w:cs="Tahoma"/>
          <w:sz w:val="24"/>
          <w:szCs w:val="24"/>
        </w:rPr>
        <w:t>przestrzeganie statutu przedszkola,</w:t>
      </w:r>
    </w:p>
    <w:p w:rsidR="00152CCD" w:rsidRPr="001A6FF0" w:rsidRDefault="00152CCD" w:rsidP="00606B56">
      <w:pPr>
        <w:pStyle w:val="Akapitzlist"/>
        <w:numPr>
          <w:ilvl w:val="0"/>
          <w:numId w:val="56"/>
        </w:numPr>
        <w:spacing w:after="0" w:line="360" w:lineRule="auto"/>
        <w:rPr>
          <w:rFonts w:ascii="Tahoma" w:hAnsi="Tahoma" w:cs="Tahoma"/>
          <w:sz w:val="24"/>
          <w:szCs w:val="24"/>
        </w:rPr>
      </w:pPr>
      <w:r w:rsidRPr="001A6FF0">
        <w:rPr>
          <w:rFonts w:ascii="Tahoma" w:hAnsi="Tahoma" w:cs="Tahoma"/>
          <w:sz w:val="24"/>
          <w:szCs w:val="24"/>
        </w:rPr>
        <w:t>respektowanie uchwał rady pedagogicznej,</w:t>
      </w:r>
    </w:p>
    <w:p w:rsidR="00152CCD" w:rsidRPr="001A6FF0" w:rsidRDefault="00152CCD" w:rsidP="00606B56">
      <w:pPr>
        <w:pStyle w:val="Akapitzlist"/>
        <w:numPr>
          <w:ilvl w:val="0"/>
          <w:numId w:val="56"/>
        </w:numPr>
        <w:spacing w:after="0" w:line="360" w:lineRule="auto"/>
        <w:rPr>
          <w:rFonts w:ascii="Tahoma" w:hAnsi="Tahoma" w:cs="Tahoma"/>
          <w:sz w:val="24"/>
          <w:szCs w:val="24"/>
        </w:rPr>
      </w:pPr>
      <w:r w:rsidRPr="001A6FF0">
        <w:rPr>
          <w:rFonts w:ascii="Tahoma" w:hAnsi="Tahoma" w:cs="Tahoma"/>
          <w:sz w:val="24"/>
          <w:szCs w:val="24"/>
        </w:rPr>
        <w:t>terminowe uiszczanie odpłatności za pobyt dziecka w przedszkolu,</w:t>
      </w:r>
    </w:p>
    <w:p w:rsidR="00152CCD" w:rsidRPr="001A6FF0" w:rsidRDefault="00152CCD" w:rsidP="00606B56">
      <w:pPr>
        <w:pStyle w:val="Akapitzlist"/>
        <w:numPr>
          <w:ilvl w:val="0"/>
          <w:numId w:val="56"/>
        </w:numPr>
        <w:spacing w:after="0" w:line="360" w:lineRule="auto"/>
        <w:rPr>
          <w:rFonts w:ascii="Tahoma" w:hAnsi="Tahoma" w:cs="Tahoma"/>
          <w:sz w:val="24"/>
          <w:szCs w:val="24"/>
        </w:rPr>
      </w:pPr>
      <w:r w:rsidRPr="001A6FF0">
        <w:rPr>
          <w:rFonts w:ascii="Tahoma" w:hAnsi="Tahoma" w:cs="Tahoma"/>
          <w:sz w:val="24"/>
          <w:szCs w:val="24"/>
        </w:rPr>
        <w:t>przyprowadzanie i odbieranie dziecka z przedszkola lub upoważnienie do tego osoby zapewniającej dziecku pełne bezpieczeństwo,</w:t>
      </w:r>
    </w:p>
    <w:p w:rsidR="00BA1E40" w:rsidRPr="001A6FF0" w:rsidRDefault="00152CCD" w:rsidP="00606B56">
      <w:pPr>
        <w:pStyle w:val="Akapitzlist"/>
        <w:numPr>
          <w:ilvl w:val="0"/>
          <w:numId w:val="56"/>
        </w:numPr>
        <w:spacing w:after="0" w:line="360" w:lineRule="auto"/>
        <w:rPr>
          <w:rFonts w:ascii="Tahoma" w:hAnsi="Tahoma" w:cs="Tahoma"/>
          <w:sz w:val="24"/>
          <w:szCs w:val="24"/>
        </w:rPr>
      </w:pPr>
      <w:r w:rsidRPr="001A6FF0">
        <w:rPr>
          <w:rFonts w:ascii="Tahoma" w:hAnsi="Tahoma" w:cs="Tahoma"/>
          <w:sz w:val="24"/>
          <w:szCs w:val="24"/>
        </w:rPr>
        <w:t>zapewnienie regularnego uczęszczania na zajęcia dziecka podlegającego obowiązkowi rocznego przygotowania przedszkolnego.</w:t>
      </w:r>
    </w:p>
    <w:p w:rsidR="00BA1E40" w:rsidRPr="001A6FF0" w:rsidRDefault="00303C50" w:rsidP="00606B56">
      <w:pPr>
        <w:pStyle w:val="Akapitzlist"/>
        <w:numPr>
          <w:ilvl w:val="0"/>
          <w:numId w:val="54"/>
        </w:numPr>
        <w:spacing w:after="0" w:line="360" w:lineRule="auto"/>
        <w:rPr>
          <w:rFonts w:ascii="Tahoma" w:hAnsi="Tahoma" w:cs="Tahoma"/>
          <w:sz w:val="24"/>
          <w:szCs w:val="24"/>
        </w:rPr>
      </w:pPr>
      <w:r w:rsidRPr="001A6FF0">
        <w:rPr>
          <w:rFonts w:ascii="Tahoma" w:hAnsi="Tahoma" w:cs="Tahoma"/>
          <w:sz w:val="24"/>
          <w:szCs w:val="24"/>
        </w:rPr>
        <w:t>Dzieciom uczęszczającym do przedszkola nie są podawane żadne leki.</w:t>
      </w:r>
    </w:p>
    <w:p w:rsidR="00BA1E40" w:rsidRPr="001A6FF0" w:rsidRDefault="00303C50" w:rsidP="00606B56">
      <w:pPr>
        <w:pStyle w:val="Akapitzlist"/>
        <w:numPr>
          <w:ilvl w:val="0"/>
          <w:numId w:val="54"/>
        </w:numPr>
        <w:spacing w:after="0" w:line="360" w:lineRule="auto"/>
        <w:rPr>
          <w:rFonts w:ascii="Tahoma" w:hAnsi="Tahoma" w:cs="Tahoma"/>
          <w:sz w:val="24"/>
          <w:szCs w:val="24"/>
        </w:rPr>
      </w:pPr>
      <w:r w:rsidRPr="001A6FF0">
        <w:rPr>
          <w:rFonts w:ascii="Tahoma" w:hAnsi="Tahoma" w:cs="Tahoma"/>
          <w:sz w:val="24"/>
          <w:szCs w:val="24"/>
        </w:rPr>
        <w:t>W przypadku choroby zakaźnej dziecka rodzice zobowiązani są do powiadomienia o tym nauczyciela lub dyrektora placówki.</w:t>
      </w:r>
    </w:p>
    <w:p w:rsidR="00303C50" w:rsidRPr="001A6FF0" w:rsidRDefault="00303C50" w:rsidP="00606B56">
      <w:pPr>
        <w:pStyle w:val="Akapitzlist"/>
        <w:numPr>
          <w:ilvl w:val="0"/>
          <w:numId w:val="54"/>
        </w:numPr>
        <w:spacing w:after="0" w:line="360" w:lineRule="auto"/>
        <w:rPr>
          <w:rFonts w:ascii="Tahoma" w:hAnsi="Tahoma" w:cs="Tahoma"/>
          <w:sz w:val="24"/>
          <w:szCs w:val="24"/>
        </w:rPr>
      </w:pPr>
      <w:r w:rsidRPr="001A6FF0">
        <w:rPr>
          <w:rFonts w:ascii="Tahoma" w:hAnsi="Tahoma" w:cs="Tahoma"/>
          <w:sz w:val="24"/>
          <w:szCs w:val="24"/>
        </w:rPr>
        <w:t>Rodzice zobowiązani są do przyprowadzani</w:t>
      </w:r>
      <w:r w:rsidR="00BA1E40" w:rsidRPr="001A6FF0">
        <w:rPr>
          <w:rFonts w:ascii="Tahoma" w:hAnsi="Tahoma" w:cs="Tahoma"/>
          <w:sz w:val="24"/>
          <w:szCs w:val="24"/>
        </w:rPr>
        <w:t>a tylko zdrowego dziecka, a w </w:t>
      </w:r>
      <w:r w:rsidRPr="001A6FF0">
        <w:rPr>
          <w:rFonts w:ascii="Tahoma" w:hAnsi="Tahoma" w:cs="Tahoma"/>
          <w:sz w:val="24"/>
          <w:szCs w:val="24"/>
        </w:rPr>
        <w:t>przypadku otrzymania informacji o chorobie dziecka w trakcie jego pobytu w przedszkolu do jego niezwłocznego odebrania.</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22</w:t>
      </w:r>
    </w:p>
    <w:p w:rsidR="00152CCD" w:rsidRPr="001A6FF0" w:rsidRDefault="00152CCD" w:rsidP="00606B56">
      <w:pPr>
        <w:pStyle w:val="Akapitzlist"/>
        <w:numPr>
          <w:ilvl w:val="0"/>
          <w:numId w:val="57"/>
        </w:numPr>
        <w:spacing w:after="0" w:line="360" w:lineRule="auto"/>
        <w:rPr>
          <w:rFonts w:ascii="Tahoma" w:hAnsi="Tahoma" w:cs="Tahoma"/>
          <w:bCs/>
          <w:sz w:val="24"/>
          <w:szCs w:val="24"/>
        </w:rPr>
      </w:pPr>
      <w:r w:rsidRPr="001A6FF0">
        <w:rPr>
          <w:rFonts w:ascii="Tahoma" w:hAnsi="Tahoma" w:cs="Tahoma"/>
          <w:bCs/>
          <w:sz w:val="24"/>
          <w:szCs w:val="24"/>
        </w:rPr>
        <w:t>Wychowankami przedszkola są dzieci w wieku określonym odrębnymi przepisami.</w:t>
      </w:r>
    </w:p>
    <w:p w:rsidR="00BA1E40" w:rsidRPr="001A6FF0" w:rsidRDefault="00152CCD" w:rsidP="00606B56">
      <w:pPr>
        <w:pStyle w:val="Akapitzlist"/>
        <w:numPr>
          <w:ilvl w:val="0"/>
          <w:numId w:val="57"/>
        </w:numPr>
        <w:spacing w:after="0" w:line="360" w:lineRule="auto"/>
        <w:rPr>
          <w:rFonts w:ascii="Tahoma" w:hAnsi="Tahoma" w:cs="Tahoma"/>
          <w:bCs/>
          <w:sz w:val="24"/>
          <w:szCs w:val="24"/>
        </w:rPr>
      </w:pPr>
      <w:r w:rsidRPr="001A6FF0">
        <w:rPr>
          <w:rFonts w:ascii="Tahoma" w:hAnsi="Tahoma" w:cs="Tahoma"/>
          <w:bCs/>
          <w:sz w:val="24"/>
          <w:szCs w:val="24"/>
        </w:rPr>
        <w:lastRenderedPageBreak/>
        <w:t>W przypadku dzieci posiadających orzeczenie o potrzebie kształcenia specjalnego, wychowaniem przedszkolnym może być objęte dziecko w wieku powyżej 7 lat, nie dłużej jednak niż do końca roku szkolnego w tym roku kalendarzowym, w którym kończy 9 lat. Obowiązek szkolny tych dzieci może być odroczony dwukrotnie. Decyzję w sprawie odroczenia obowiązku szkoln</w:t>
      </w:r>
      <w:r w:rsidR="00BF04C2" w:rsidRPr="001A6FF0">
        <w:rPr>
          <w:rFonts w:ascii="Tahoma" w:hAnsi="Tahoma" w:cs="Tahoma"/>
          <w:bCs/>
          <w:sz w:val="24"/>
          <w:szCs w:val="24"/>
        </w:rPr>
        <w:t>ego podejmuje dyrektor szkoły w </w:t>
      </w:r>
      <w:r w:rsidRPr="001A6FF0">
        <w:rPr>
          <w:rFonts w:ascii="Tahoma" w:hAnsi="Tahoma" w:cs="Tahoma"/>
          <w:bCs/>
          <w:sz w:val="24"/>
          <w:szCs w:val="24"/>
        </w:rPr>
        <w:t>obwodzie której mieszka dziecko, po zasięgnięciu opinii poradni psychologiczno – pedagogicznej.</w:t>
      </w:r>
    </w:p>
    <w:p w:rsidR="00152CCD" w:rsidRPr="001A6FF0" w:rsidRDefault="00152CCD" w:rsidP="00606B56">
      <w:pPr>
        <w:pStyle w:val="Akapitzlist"/>
        <w:numPr>
          <w:ilvl w:val="0"/>
          <w:numId w:val="57"/>
        </w:numPr>
        <w:spacing w:after="0" w:line="360" w:lineRule="auto"/>
        <w:rPr>
          <w:rFonts w:ascii="Tahoma" w:hAnsi="Tahoma" w:cs="Tahoma"/>
          <w:bCs/>
          <w:sz w:val="24"/>
          <w:szCs w:val="24"/>
        </w:rPr>
      </w:pPr>
      <w:r w:rsidRPr="001A6FF0">
        <w:rPr>
          <w:rFonts w:ascii="Tahoma" w:hAnsi="Tahoma" w:cs="Tahoma"/>
          <w:bCs/>
          <w:sz w:val="24"/>
          <w:szCs w:val="24"/>
        </w:rPr>
        <w:t>Wychowanek przedszkola ma wszelkie prawa wynikające z Konwencji P</w:t>
      </w:r>
      <w:r w:rsidR="000B57B3" w:rsidRPr="001A6FF0">
        <w:rPr>
          <w:rFonts w:ascii="Tahoma" w:hAnsi="Tahoma" w:cs="Tahoma"/>
          <w:bCs/>
          <w:sz w:val="24"/>
          <w:szCs w:val="24"/>
        </w:rPr>
        <w:t>raw Dziecka, a w </w:t>
      </w:r>
      <w:r w:rsidRPr="001A6FF0">
        <w:rPr>
          <w:rFonts w:ascii="Tahoma" w:hAnsi="Tahoma" w:cs="Tahoma"/>
          <w:bCs/>
          <w:sz w:val="24"/>
          <w:szCs w:val="24"/>
        </w:rPr>
        <w:t>szczególności:</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właściwie zorganizowanego procesu opiekuńczo – wychowawczo – dydaktycznego zgodnie z zasadami higieny pracy umysłowej,</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szacunku dla wszystkich jego potrzeb, życzliwego podmiotowego traktowania,</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ochrony przed wszelkimi formami wyrażenia przemocy fizycznej bądź psychicznej,</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poszanowania jego godności osobistej,</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poszanowanie własności,</w:t>
      </w:r>
    </w:p>
    <w:p w:rsidR="00152CCD" w:rsidRPr="001A6FF0" w:rsidRDefault="00152CCD" w:rsidP="00606B56">
      <w:pPr>
        <w:pStyle w:val="Akapitzlist"/>
        <w:numPr>
          <w:ilvl w:val="0"/>
          <w:numId w:val="58"/>
        </w:numPr>
        <w:spacing w:after="0" w:line="360" w:lineRule="auto"/>
        <w:rPr>
          <w:rFonts w:ascii="Tahoma" w:hAnsi="Tahoma" w:cs="Tahoma"/>
          <w:bCs/>
          <w:sz w:val="24"/>
          <w:szCs w:val="24"/>
        </w:rPr>
      </w:pPr>
      <w:r w:rsidRPr="001A6FF0">
        <w:rPr>
          <w:rFonts w:ascii="Tahoma" w:hAnsi="Tahoma" w:cs="Tahoma"/>
          <w:bCs/>
          <w:sz w:val="24"/>
          <w:szCs w:val="24"/>
        </w:rPr>
        <w:t>opieki i ochrony,</w:t>
      </w:r>
    </w:p>
    <w:p w:rsidR="00152CCD" w:rsidRPr="001A6FF0" w:rsidRDefault="00152CCD" w:rsidP="00606B56">
      <w:pPr>
        <w:pStyle w:val="Akapitzlist"/>
        <w:numPr>
          <w:ilvl w:val="0"/>
          <w:numId w:val="58"/>
        </w:numPr>
        <w:spacing w:after="0" w:line="360" w:lineRule="auto"/>
        <w:rPr>
          <w:rFonts w:ascii="Tahoma" w:hAnsi="Tahoma" w:cs="Tahoma"/>
          <w:bCs/>
          <w:color w:val="000000" w:themeColor="text1"/>
          <w:sz w:val="24"/>
          <w:szCs w:val="24"/>
        </w:rPr>
      </w:pPr>
      <w:r w:rsidRPr="001A6FF0">
        <w:rPr>
          <w:rFonts w:ascii="Tahoma" w:hAnsi="Tahoma" w:cs="Tahoma"/>
          <w:bCs/>
          <w:color w:val="000000" w:themeColor="text1"/>
          <w:sz w:val="24"/>
          <w:szCs w:val="24"/>
        </w:rPr>
        <w:t>partnerskiej rozmowy na każdy temat,</w:t>
      </w:r>
    </w:p>
    <w:p w:rsidR="00152CCD" w:rsidRPr="001A6FF0" w:rsidRDefault="00152CCD" w:rsidP="00606B56">
      <w:pPr>
        <w:pStyle w:val="Akapitzlist"/>
        <w:numPr>
          <w:ilvl w:val="0"/>
          <w:numId w:val="58"/>
        </w:numPr>
        <w:spacing w:after="0" w:line="360" w:lineRule="auto"/>
        <w:rPr>
          <w:rFonts w:ascii="Tahoma" w:hAnsi="Tahoma" w:cs="Tahoma"/>
          <w:bCs/>
          <w:color w:val="000000" w:themeColor="text1"/>
          <w:sz w:val="24"/>
          <w:szCs w:val="24"/>
        </w:rPr>
      </w:pPr>
      <w:r w:rsidRPr="001A6FF0">
        <w:rPr>
          <w:rFonts w:ascii="Tahoma" w:hAnsi="Tahoma" w:cs="Tahoma"/>
          <w:bCs/>
          <w:color w:val="000000" w:themeColor="text1"/>
          <w:sz w:val="24"/>
          <w:szCs w:val="24"/>
        </w:rPr>
        <w:t>akceptacji jego osoby,</w:t>
      </w:r>
    </w:p>
    <w:p w:rsidR="00BA1E40" w:rsidRPr="001A6FF0" w:rsidRDefault="00152CCD" w:rsidP="00606B56">
      <w:pPr>
        <w:pStyle w:val="Akapitzlist"/>
        <w:numPr>
          <w:ilvl w:val="0"/>
          <w:numId w:val="58"/>
        </w:numPr>
        <w:spacing w:after="0" w:line="360" w:lineRule="auto"/>
        <w:rPr>
          <w:rFonts w:ascii="Tahoma" w:hAnsi="Tahoma" w:cs="Tahoma"/>
          <w:bCs/>
          <w:color w:val="000000" w:themeColor="text1"/>
          <w:sz w:val="24"/>
          <w:szCs w:val="24"/>
        </w:rPr>
      </w:pPr>
      <w:r w:rsidRPr="001A6FF0">
        <w:rPr>
          <w:rFonts w:ascii="Tahoma" w:hAnsi="Tahoma" w:cs="Tahoma"/>
          <w:bCs/>
          <w:color w:val="000000" w:themeColor="text1"/>
          <w:sz w:val="24"/>
          <w:szCs w:val="24"/>
        </w:rPr>
        <w:t>indywidualnego nauczania określonego odrębnymi przepisami;</w:t>
      </w:r>
    </w:p>
    <w:p w:rsidR="00BA1E40" w:rsidRPr="001A6FF0" w:rsidRDefault="00152CCD" w:rsidP="00606B56">
      <w:pPr>
        <w:pStyle w:val="Akapitzlist"/>
        <w:numPr>
          <w:ilvl w:val="0"/>
          <w:numId w:val="58"/>
        </w:numPr>
        <w:spacing w:after="0" w:line="360" w:lineRule="auto"/>
        <w:rPr>
          <w:rFonts w:ascii="Tahoma" w:hAnsi="Tahoma" w:cs="Tahoma"/>
          <w:bCs/>
          <w:color w:val="000000" w:themeColor="text1"/>
          <w:sz w:val="24"/>
          <w:szCs w:val="24"/>
        </w:rPr>
      </w:pPr>
      <w:r w:rsidRPr="001A6FF0">
        <w:rPr>
          <w:rFonts w:ascii="Tahoma" w:hAnsi="Tahoma" w:cs="Tahoma"/>
          <w:bCs/>
          <w:color w:val="000000" w:themeColor="text1"/>
          <w:sz w:val="24"/>
          <w:szCs w:val="24"/>
        </w:rPr>
        <w:t>korzystania z pomocy psychologiczno – pedagogicznej, logopedycznej i innej specjalistycznej organizowanej w przedszkolu;</w:t>
      </w:r>
    </w:p>
    <w:p w:rsidR="00BA1E40" w:rsidRPr="001A6FF0" w:rsidRDefault="00152CCD" w:rsidP="00606B56">
      <w:pPr>
        <w:pStyle w:val="Akapitzlist"/>
        <w:numPr>
          <w:ilvl w:val="0"/>
          <w:numId w:val="58"/>
        </w:numPr>
        <w:spacing w:after="0" w:line="360" w:lineRule="auto"/>
        <w:rPr>
          <w:rFonts w:ascii="Tahoma" w:hAnsi="Tahoma" w:cs="Tahoma"/>
          <w:bCs/>
          <w:color w:val="000000" w:themeColor="text1"/>
          <w:sz w:val="24"/>
          <w:szCs w:val="24"/>
        </w:rPr>
      </w:pPr>
      <w:r w:rsidRPr="001A6FF0">
        <w:rPr>
          <w:rFonts w:ascii="Tahoma" w:hAnsi="Tahoma" w:cs="Tahoma"/>
          <w:bCs/>
          <w:color w:val="000000" w:themeColor="text1"/>
          <w:sz w:val="24"/>
          <w:szCs w:val="24"/>
        </w:rPr>
        <w:t>swobodnego wyrażania swoich myśli i przekonań, jeśli nie naruszają one praw innych osób.</w:t>
      </w:r>
    </w:p>
    <w:p w:rsidR="00152CCD" w:rsidRPr="001A6FF0" w:rsidRDefault="00152CCD" w:rsidP="00606B56">
      <w:pPr>
        <w:pStyle w:val="Akapitzlist"/>
        <w:numPr>
          <w:ilvl w:val="0"/>
          <w:numId w:val="57"/>
        </w:numPr>
        <w:spacing w:after="0" w:line="360" w:lineRule="auto"/>
        <w:rPr>
          <w:rFonts w:ascii="Tahoma" w:hAnsi="Tahoma" w:cs="Tahoma"/>
          <w:bCs/>
          <w:color w:val="000000" w:themeColor="text1"/>
          <w:sz w:val="24"/>
          <w:szCs w:val="24"/>
        </w:rPr>
      </w:pPr>
      <w:r w:rsidRPr="001A6FF0">
        <w:rPr>
          <w:rFonts w:ascii="Tahoma" w:hAnsi="Tahoma" w:cs="Tahoma"/>
          <w:bCs/>
          <w:sz w:val="24"/>
          <w:szCs w:val="24"/>
        </w:rPr>
        <w:t>Wychowanek przedszkola ma obowiązek przestrzegania umów społecznych obowiązujących w społeczności przedszkolnej, a zwłaszcza dotyczących:</w:t>
      </w:r>
    </w:p>
    <w:p w:rsidR="00956AF2" w:rsidRPr="001A6FF0" w:rsidRDefault="00152CCD" w:rsidP="00606B56">
      <w:pPr>
        <w:pStyle w:val="Akapitzlist"/>
        <w:numPr>
          <w:ilvl w:val="0"/>
          <w:numId w:val="59"/>
        </w:numPr>
        <w:spacing w:after="0" w:line="360" w:lineRule="auto"/>
        <w:rPr>
          <w:rFonts w:ascii="Tahoma" w:hAnsi="Tahoma" w:cs="Tahoma"/>
          <w:bCs/>
          <w:sz w:val="24"/>
          <w:szCs w:val="24"/>
        </w:rPr>
      </w:pPr>
      <w:r w:rsidRPr="001A6FF0">
        <w:rPr>
          <w:rFonts w:ascii="Tahoma" w:hAnsi="Tahoma" w:cs="Tahoma"/>
          <w:bCs/>
          <w:sz w:val="24"/>
          <w:szCs w:val="24"/>
        </w:rPr>
        <w:t>systematycznego i aktywnego uczestniczenia w zajęciach edukacyjn</w:t>
      </w:r>
      <w:r w:rsidR="00A37BD8" w:rsidRPr="001A6FF0">
        <w:rPr>
          <w:rFonts w:ascii="Tahoma" w:hAnsi="Tahoma" w:cs="Tahoma"/>
          <w:bCs/>
          <w:sz w:val="24"/>
          <w:szCs w:val="24"/>
        </w:rPr>
        <w:t xml:space="preserve">ych </w:t>
      </w:r>
      <w:r w:rsidR="00BF04C2" w:rsidRPr="001A6FF0">
        <w:rPr>
          <w:rFonts w:ascii="Tahoma" w:hAnsi="Tahoma" w:cs="Tahoma"/>
          <w:bCs/>
          <w:sz w:val="24"/>
          <w:szCs w:val="24"/>
        </w:rPr>
        <w:t>i w </w:t>
      </w:r>
      <w:r w:rsidRPr="001A6FF0">
        <w:rPr>
          <w:rFonts w:ascii="Tahoma" w:hAnsi="Tahoma" w:cs="Tahoma"/>
          <w:bCs/>
          <w:sz w:val="24"/>
          <w:szCs w:val="24"/>
        </w:rPr>
        <w:t>życiu przedszkola na miarę własnych możliwości,</w:t>
      </w:r>
    </w:p>
    <w:p w:rsidR="00152CCD" w:rsidRPr="001A6FF0" w:rsidRDefault="00152CCD" w:rsidP="00606B56">
      <w:pPr>
        <w:pStyle w:val="Akapitzlist"/>
        <w:numPr>
          <w:ilvl w:val="0"/>
          <w:numId w:val="59"/>
        </w:numPr>
        <w:spacing w:after="0" w:line="360" w:lineRule="auto"/>
        <w:rPr>
          <w:rFonts w:ascii="Tahoma" w:hAnsi="Tahoma" w:cs="Tahoma"/>
          <w:bCs/>
          <w:sz w:val="24"/>
          <w:szCs w:val="24"/>
        </w:rPr>
      </w:pPr>
      <w:r w:rsidRPr="001A6FF0">
        <w:rPr>
          <w:rFonts w:ascii="Tahoma" w:hAnsi="Tahoma" w:cs="Tahoma"/>
          <w:bCs/>
          <w:sz w:val="24"/>
          <w:szCs w:val="24"/>
        </w:rPr>
        <w:t>przestrzegania zasad kultury współżycia w odniesieniu do rówieśników, nauczycieli i</w:t>
      </w:r>
      <w:r w:rsidR="000B57B3" w:rsidRPr="001A6FF0">
        <w:rPr>
          <w:rFonts w:ascii="Tahoma" w:hAnsi="Tahoma" w:cs="Tahoma"/>
          <w:bCs/>
          <w:sz w:val="24"/>
          <w:szCs w:val="24"/>
        </w:rPr>
        <w:t> </w:t>
      </w:r>
      <w:r w:rsidRPr="001A6FF0">
        <w:rPr>
          <w:rFonts w:ascii="Tahoma" w:hAnsi="Tahoma" w:cs="Tahoma"/>
          <w:bCs/>
          <w:sz w:val="24"/>
          <w:szCs w:val="24"/>
        </w:rPr>
        <w:t>innych pracowników przedszkola,</w:t>
      </w:r>
    </w:p>
    <w:p w:rsidR="00152CCD" w:rsidRPr="001A6FF0" w:rsidRDefault="00152CCD" w:rsidP="00606B56">
      <w:pPr>
        <w:pStyle w:val="Akapitzlist"/>
        <w:numPr>
          <w:ilvl w:val="0"/>
          <w:numId w:val="59"/>
        </w:numPr>
        <w:spacing w:after="0" w:line="360" w:lineRule="auto"/>
        <w:rPr>
          <w:rFonts w:ascii="Tahoma" w:hAnsi="Tahoma" w:cs="Tahoma"/>
          <w:bCs/>
          <w:sz w:val="24"/>
          <w:szCs w:val="24"/>
        </w:rPr>
      </w:pPr>
      <w:r w:rsidRPr="001A6FF0">
        <w:rPr>
          <w:rFonts w:ascii="Tahoma" w:hAnsi="Tahoma" w:cs="Tahoma"/>
          <w:bCs/>
          <w:sz w:val="24"/>
          <w:szCs w:val="24"/>
        </w:rPr>
        <w:t>odpowiedzialności za własne życie, zdrowie i higienę,</w:t>
      </w:r>
    </w:p>
    <w:p w:rsidR="00152CCD" w:rsidRPr="001A6FF0" w:rsidRDefault="00152CCD" w:rsidP="00606B56">
      <w:pPr>
        <w:pStyle w:val="Akapitzlist"/>
        <w:numPr>
          <w:ilvl w:val="0"/>
          <w:numId w:val="59"/>
        </w:numPr>
        <w:spacing w:after="0" w:line="360" w:lineRule="auto"/>
        <w:rPr>
          <w:rFonts w:ascii="Tahoma" w:hAnsi="Tahoma" w:cs="Tahoma"/>
          <w:sz w:val="24"/>
          <w:szCs w:val="24"/>
        </w:rPr>
      </w:pPr>
      <w:r w:rsidRPr="001A6FF0">
        <w:rPr>
          <w:rFonts w:ascii="Tahoma" w:hAnsi="Tahoma" w:cs="Tahoma"/>
          <w:bCs/>
          <w:sz w:val="24"/>
          <w:szCs w:val="24"/>
        </w:rPr>
        <w:t>dbania własne dobro, ład i porządek w przedszkolu.</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lastRenderedPageBreak/>
        <w:t>§ 23</w:t>
      </w:r>
    </w:p>
    <w:p w:rsidR="00152CCD" w:rsidRPr="001A6FF0" w:rsidRDefault="00152CCD" w:rsidP="00606B56">
      <w:pPr>
        <w:pStyle w:val="Akapitzlist"/>
        <w:numPr>
          <w:ilvl w:val="0"/>
          <w:numId w:val="60"/>
        </w:numPr>
        <w:spacing w:after="0" w:line="360" w:lineRule="auto"/>
        <w:rPr>
          <w:rFonts w:ascii="Tahoma" w:hAnsi="Tahoma" w:cs="Tahoma"/>
          <w:sz w:val="24"/>
          <w:szCs w:val="24"/>
        </w:rPr>
      </w:pPr>
      <w:r w:rsidRPr="001A6FF0">
        <w:rPr>
          <w:rFonts w:ascii="Tahoma" w:hAnsi="Tahoma" w:cs="Tahoma"/>
          <w:bCs/>
          <w:sz w:val="24"/>
          <w:szCs w:val="24"/>
        </w:rPr>
        <w:t>Rada Pedagogiczna może podjąć uchwałę upoważniającą Dyrektora do skreślenia dziecka z listy przedszkolaków w niżej wymienionych przypadkach:</w:t>
      </w:r>
    </w:p>
    <w:p w:rsidR="00152CCD" w:rsidRPr="001A6FF0" w:rsidRDefault="00152CCD" w:rsidP="00606B56">
      <w:pPr>
        <w:pStyle w:val="Akapitzlist"/>
        <w:numPr>
          <w:ilvl w:val="0"/>
          <w:numId w:val="61"/>
        </w:numPr>
        <w:spacing w:after="0" w:line="360" w:lineRule="auto"/>
        <w:rPr>
          <w:rFonts w:ascii="Tahoma" w:hAnsi="Tahoma" w:cs="Tahoma"/>
          <w:sz w:val="24"/>
          <w:szCs w:val="24"/>
        </w:rPr>
      </w:pPr>
      <w:r w:rsidRPr="001A6FF0">
        <w:rPr>
          <w:rFonts w:ascii="Tahoma" w:hAnsi="Tahoma" w:cs="Tahoma"/>
          <w:sz w:val="24"/>
          <w:szCs w:val="24"/>
        </w:rPr>
        <w:t>zalegania z odpłatnością za przedszkole powyżej dwóch okresów płatniczych dzieci 3- 5 letnich,</w:t>
      </w:r>
    </w:p>
    <w:p w:rsidR="00152CCD" w:rsidRPr="001A6FF0" w:rsidRDefault="00152CCD" w:rsidP="00606B56">
      <w:pPr>
        <w:pStyle w:val="Akapitzlist"/>
        <w:numPr>
          <w:ilvl w:val="0"/>
          <w:numId w:val="61"/>
        </w:numPr>
        <w:spacing w:after="0" w:line="360" w:lineRule="auto"/>
        <w:rPr>
          <w:rFonts w:ascii="Tahoma" w:hAnsi="Tahoma" w:cs="Tahoma"/>
          <w:sz w:val="24"/>
          <w:szCs w:val="24"/>
        </w:rPr>
      </w:pPr>
      <w:r w:rsidRPr="001A6FF0">
        <w:rPr>
          <w:rFonts w:ascii="Tahoma" w:hAnsi="Tahoma" w:cs="Tahoma"/>
          <w:sz w:val="24"/>
          <w:szCs w:val="24"/>
        </w:rPr>
        <w:t xml:space="preserve">braku pisemnego usprawiedliwienia długotrwałej, ciągłej nieobecności dziecka </w:t>
      </w:r>
      <w:r w:rsidRPr="001A6FF0">
        <w:rPr>
          <w:rFonts w:ascii="Tahoma" w:hAnsi="Tahoma" w:cs="Tahoma"/>
          <w:sz w:val="24"/>
          <w:szCs w:val="24"/>
        </w:rPr>
        <w:br/>
        <w:t>w przedszkolu obejmującej co najmniej 30 dni</w:t>
      </w:r>
      <w:r w:rsidR="00A37BD8" w:rsidRPr="001A6FF0">
        <w:rPr>
          <w:rFonts w:ascii="Tahoma" w:hAnsi="Tahoma" w:cs="Tahoma"/>
          <w:sz w:val="24"/>
          <w:szCs w:val="24"/>
        </w:rPr>
        <w:t>,</w:t>
      </w:r>
    </w:p>
    <w:p w:rsidR="00152CCD" w:rsidRPr="001A6FF0" w:rsidRDefault="00152CCD" w:rsidP="00606B56">
      <w:pPr>
        <w:pStyle w:val="Akapitzlist"/>
        <w:numPr>
          <w:ilvl w:val="0"/>
          <w:numId w:val="61"/>
        </w:numPr>
        <w:spacing w:after="0" w:line="360" w:lineRule="auto"/>
        <w:rPr>
          <w:rFonts w:ascii="Tahoma" w:hAnsi="Tahoma" w:cs="Tahoma"/>
          <w:sz w:val="24"/>
          <w:szCs w:val="24"/>
        </w:rPr>
      </w:pPr>
      <w:r w:rsidRPr="001A6FF0">
        <w:rPr>
          <w:rFonts w:ascii="Tahoma" w:hAnsi="Tahoma" w:cs="Tahoma"/>
          <w:sz w:val="24"/>
          <w:szCs w:val="24"/>
        </w:rPr>
        <w:t>stwarzania przez dziecko sytuacji zagrażających zdro</w:t>
      </w:r>
      <w:r w:rsidR="000B57B3" w:rsidRPr="001A6FF0">
        <w:rPr>
          <w:rFonts w:ascii="Tahoma" w:hAnsi="Tahoma" w:cs="Tahoma"/>
          <w:sz w:val="24"/>
          <w:szCs w:val="24"/>
        </w:rPr>
        <w:t>wiu i bezpieczeństwu własnemu i </w:t>
      </w:r>
      <w:r w:rsidRPr="001A6FF0">
        <w:rPr>
          <w:rFonts w:ascii="Tahoma" w:hAnsi="Tahoma" w:cs="Tahoma"/>
          <w:sz w:val="24"/>
          <w:szCs w:val="24"/>
        </w:rPr>
        <w:t xml:space="preserve">innych dzieci oraz braku współpracy z rodzicami mimo zastosowania przyjętego </w:t>
      </w:r>
      <w:r w:rsidR="000B57B3" w:rsidRPr="001A6FF0">
        <w:rPr>
          <w:rFonts w:ascii="Tahoma" w:hAnsi="Tahoma" w:cs="Tahoma"/>
          <w:sz w:val="24"/>
          <w:szCs w:val="24"/>
        </w:rPr>
        <w:t>w </w:t>
      </w:r>
      <w:r w:rsidRPr="001A6FF0">
        <w:rPr>
          <w:rFonts w:ascii="Tahoma" w:hAnsi="Tahoma" w:cs="Tahoma"/>
          <w:sz w:val="24"/>
          <w:szCs w:val="24"/>
        </w:rPr>
        <w:t>przedszkolu trybu postępowania,</w:t>
      </w:r>
    </w:p>
    <w:p w:rsidR="00152CCD" w:rsidRPr="001A6FF0" w:rsidRDefault="00152CCD" w:rsidP="00606B56">
      <w:pPr>
        <w:pStyle w:val="Akapitzlist"/>
        <w:numPr>
          <w:ilvl w:val="0"/>
          <w:numId w:val="61"/>
        </w:numPr>
        <w:spacing w:after="0" w:line="360" w:lineRule="auto"/>
        <w:rPr>
          <w:rFonts w:ascii="Tahoma" w:hAnsi="Tahoma" w:cs="Tahoma"/>
          <w:sz w:val="24"/>
          <w:szCs w:val="24"/>
        </w:rPr>
      </w:pPr>
      <w:r w:rsidRPr="001A6FF0">
        <w:rPr>
          <w:rFonts w:ascii="Tahoma" w:hAnsi="Tahoma" w:cs="Tahoma"/>
          <w:sz w:val="24"/>
          <w:szCs w:val="24"/>
        </w:rPr>
        <w:t>utajnienia przy wypełnianiu karty zgłoszenia choroby dziecka, która uniemożliwia przebywanie dziecka w grupie.</w:t>
      </w:r>
    </w:p>
    <w:p w:rsidR="00152CCD" w:rsidRPr="001A6FF0" w:rsidRDefault="00152CCD" w:rsidP="00606B56">
      <w:pPr>
        <w:pStyle w:val="Akapitzlist"/>
        <w:numPr>
          <w:ilvl w:val="0"/>
          <w:numId w:val="60"/>
        </w:numPr>
        <w:spacing w:after="0" w:line="360" w:lineRule="auto"/>
        <w:rPr>
          <w:rFonts w:ascii="Tahoma" w:hAnsi="Tahoma" w:cs="Tahoma"/>
          <w:sz w:val="24"/>
          <w:szCs w:val="24"/>
        </w:rPr>
      </w:pPr>
      <w:r w:rsidRPr="001A6FF0">
        <w:rPr>
          <w:rFonts w:ascii="Tahoma" w:hAnsi="Tahoma" w:cs="Tahoma"/>
          <w:sz w:val="24"/>
          <w:szCs w:val="24"/>
        </w:rPr>
        <w:t>Przyjęty w przedszkolu tryb postępowania z dzieckiem często stwarzającym sytuacje zagrażające zdrowiu i bezpieczeństwu własnemu i innych dzieci:</w:t>
      </w:r>
    </w:p>
    <w:p w:rsidR="00152CCD" w:rsidRPr="001A6FF0" w:rsidRDefault="00152CCD" w:rsidP="00606B56">
      <w:pPr>
        <w:pStyle w:val="Akapitzlist"/>
        <w:numPr>
          <w:ilvl w:val="0"/>
          <w:numId w:val="62"/>
        </w:numPr>
        <w:spacing w:after="0" w:line="360" w:lineRule="auto"/>
        <w:rPr>
          <w:rFonts w:ascii="Tahoma" w:hAnsi="Tahoma" w:cs="Tahoma"/>
          <w:sz w:val="24"/>
          <w:szCs w:val="24"/>
        </w:rPr>
      </w:pPr>
      <w:r w:rsidRPr="001A6FF0">
        <w:rPr>
          <w:rFonts w:ascii="Tahoma" w:hAnsi="Tahoma" w:cs="Tahoma"/>
          <w:sz w:val="24"/>
          <w:szCs w:val="24"/>
        </w:rPr>
        <w:t>indywidualna terapia prowadzona przez nauczyciela z dzieckiem w formie zajęć indywidualnych i grupowych,</w:t>
      </w:r>
    </w:p>
    <w:p w:rsidR="00152CCD" w:rsidRPr="001A6FF0" w:rsidRDefault="00152CCD" w:rsidP="00606B56">
      <w:pPr>
        <w:pStyle w:val="Akapitzlist"/>
        <w:numPr>
          <w:ilvl w:val="0"/>
          <w:numId w:val="62"/>
        </w:numPr>
        <w:spacing w:after="0" w:line="360" w:lineRule="auto"/>
        <w:rPr>
          <w:rFonts w:ascii="Tahoma" w:hAnsi="Tahoma" w:cs="Tahoma"/>
          <w:sz w:val="24"/>
          <w:szCs w:val="24"/>
        </w:rPr>
      </w:pPr>
      <w:r w:rsidRPr="001A6FF0">
        <w:rPr>
          <w:rFonts w:ascii="Tahoma" w:hAnsi="Tahoma" w:cs="Tahoma"/>
          <w:sz w:val="24"/>
          <w:szCs w:val="24"/>
        </w:rPr>
        <w:t>konsultacje z rodzicami,</w:t>
      </w:r>
    </w:p>
    <w:p w:rsidR="00152CCD" w:rsidRPr="001A6FF0" w:rsidRDefault="00152CCD" w:rsidP="00606B56">
      <w:pPr>
        <w:pStyle w:val="Akapitzlist"/>
        <w:numPr>
          <w:ilvl w:val="0"/>
          <w:numId w:val="62"/>
        </w:numPr>
        <w:spacing w:after="0" w:line="360" w:lineRule="auto"/>
        <w:rPr>
          <w:rFonts w:ascii="Tahoma" w:hAnsi="Tahoma" w:cs="Tahoma"/>
          <w:sz w:val="24"/>
          <w:szCs w:val="24"/>
        </w:rPr>
      </w:pPr>
      <w:r w:rsidRPr="001A6FF0">
        <w:rPr>
          <w:rFonts w:ascii="Tahoma" w:hAnsi="Tahoma" w:cs="Tahoma"/>
          <w:sz w:val="24"/>
          <w:szCs w:val="24"/>
        </w:rPr>
        <w:t>konsultacje i terapia w specjalistycznych instytucjach,</w:t>
      </w:r>
    </w:p>
    <w:p w:rsidR="00152CCD" w:rsidRPr="001A6FF0" w:rsidRDefault="00152CCD" w:rsidP="00606B56">
      <w:pPr>
        <w:pStyle w:val="Akapitzlist"/>
        <w:numPr>
          <w:ilvl w:val="0"/>
          <w:numId w:val="62"/>
        </w:numPr>
        <w:spacing w:after="0" w:line="360" w:lineRule="auto"/>
        <w:rPr>
          <w:rFonts w:ascii="Tahoma" w:hAnsi="Tahoma" w:cs="Tahoma"/>
          <w:sz w:val="24"/>
          <w:szCs w:val="24"/>
        </w:rPr>
      </w:pPr>
      <w:r w:rsidRPr="001A6FF0">
        <w:rPr>
          <w:rFonts w:ascii="Tahoma" w:hAnsi="Tahoma" w:cs="Tahoma"/>
          <w:sz w:val="24"/>
          <w:szCs w:val="24"/>
        </w:rPr>
        <w:t>rozmowy z dyrektorem,</w:t>
      </w:r>
    </w:p>
    <w:p w:rsidR="00BA1E40" w:rsidRPr="001A6FF0" w:rsidRDefault="00152CCD" w:rsidP="00606B56">
      <w:pPr>
        <w:pStyle w:val="Akapitzlist"/>
        <w:numPr>
          <w:ilvl w:val="0"/>
          <w:numId w:val="62"/>
        </w:numPr>
        <w:spacing w:after="0" w:line="360" w:lineRule="auto"/>
        <w:rPr>
          <w:rFonts w:ascii="Tahoma" w:hAnsi="Tahoma" w:cs="Tahoma"/>
          <w:sz w:val="24"/>
          <w:szCs w:val="24"/>
        </w:rPr>
      </w:pPr>
      <w:r w:rsidRPr="001A6FF0">
        <w:rPr>
          <w:rFonts w:ascii="Tahoma" w:hAnsi="Tahoma" w:cs="Tahoma"/>
          <w:sz w:val="24"/>
          <w:szCs w:val="24"/>
        </w:rPr>
        <w:t>dostarczenie przez rodziców dokumentacji z przeprowadzonych badań specjalistycznych.</w:t>
      </w:r>
    </w:p>
    <w:p w:rsidR="00152CCD" w:rsidRPr="001A6FF0" w:rsidRDefault="00152CCD" w:rsidP="00606B56">
      <w:pPr>
        <w:pStyle w:val="Akapitzlist"/>
        <w:numPr>
          <w:ilvl w:val="0"/>
          <w:numId w:val="60"/>
        </w:numPr>
        <w:spacing w:after="0" w:line="360" w:lineRule="auto"/>
        <w:rPr>
          <w:rFonts w:ascii="Tahoma" w:hAnsi="Tahoma" w:cs="Tahoma"/>
          <w:sz w:val="24"/>
          <w:szCs w:val="24"/>
        </w:rPr>
      </w:pPr>
      <w:r w:rsidRPr="001A6FF0">
        <w:rPr>
          <w:rFonts w:ascii="Tahoma" w:hAnsi="Tahoma" w:cs="Tahoma"/>
          <w:sz w:val="24"/>
          <w:szCs w:val="24"/>
        </w:rPr>
        <w:t>Skreślenia dziecka z listy przyjętych wychowanków w wymienionych przypadkach dokonuje Dyrektor, stosując poniższą procedurę:</w:t>
      </w:r>
    </w:p>
    <w:p w:rsidR="00152CCD" w:rsidRPr="001A6FF0" w:rsidRDefault="00152CCD" w:rsidP="00606B56">
      <w:pPr>
        <w:pStyle w:val="Akapitzlist"/>
        <w:numPr>
          <w:ilvl w:val="0"/>
          <w:numId w:val="63"/>
        </w:numPr>
        <w:spacing w:after="0" w:line="360" w:lineRule="auto"/>
        <w:rPr>
          <w:rFonts w:ascii="Tahoma" w:hAnsi="Tahoma" w:cs="Tahoma"/>
          <w:sz w:val="24"/>
          <w:szCs w:val="24"/>
        </w:rPr>
      </w:pPr>
      <w:r w:rsidRPr="001A6FF0">
        <w:rPr>
          <w:rFonts w:ascii="Tahoma" w:hAnsi="Tahoma" w:cs="Tahoma"/>
          <w:sz w:val="24"/>
          <w:szCs w:val="24"/>
        </w:rPr>
        <w:t>wysłanie do rodziców lub doręczenie pisma informującego o naruszeniu zapisów statutu za potwierdzeniem odbioru,</w:t>
      </w:r>
    </w:p>
    <w:p w:rsidR="00152CCD" w:rsidRPr="001A6FF0" w:rsidRDefault="00152CCD" w:rsidP="00606B56">
      <w:pPr>
        <w:pStyle w:val="Akapitzlist"/>
        <w:numPr>
          <w:ilvl w:val="0"/>
          <w:numId w:val="63"/>
        </w:numPr>
        <w:spacing w:after="0" w:line="360" w:lineRule="auto"/>
        <w:rPr>
          <w:rFonts w:ascii="Tahoma" w:hAnsi="Tahoma" w:cs="Tahoma"/>
          <w:sz w:val="24"/>
          <w:szCs w:val="24"/>
        </w:rPr>
      </w:pPr>
      <w:r w:rsidRPr="001A6FF0">
        <w:rPr>
          <w:rFonts w:ascii="Tahoma" w:hAnsi="Tahoma" w:cs="Tahoma"/>
          <w:sz w:val="24"/>
          <w:szCs w:val="24"/>
        </w:rPr>
        <w:t>ustalenie sytuacji dziecka i rodziny, rozmowa –  dyrektora, psychologa</w:t>
      </w:r>
      <w:r w:rsidR="000B57B3" w:rsidRPr="001A6FF0">
        <w:rPr>
          <w:rFonts w:ascii="Tahoma" w:hAnsi="Tahoma" w:cs="Tahoma"/>
          <w:sz w:val="24"/>
          <w:szCs w:val="24"/>
        </w:rPr>
        <w:t xml:space="preserve"> </w:t>
      </w:r>
      <w:r w:rsidR="00BA1E40" w:rsidRPr="001A6FF0">
        <w:rPr>
          <w:rFonts w:ascii="Tahoma" w:hAnsi="Tahoma" w:cs="Tahoma"/>
          <w:sz w:val="24"/>
          <w:szCs w:val="24"/>
        </w:rPr>
        <w:t>z </w:t>
      </w:r>
      <w:r w:rsidRPr="001A6FF0">
        <w:rPr>
          <w:rFonts w:ascii="Tahoma" w:hAnsi="Tahoma" w:cs="Tahoma"/>
          <w:sz w:val="24"/>
          <w:szCs w:val="24"/>
        </w:rPr>
        <w:t>rodzicami,</w:t>
      </w:r>
    </w:p>
    <w:p w:rsidR="00152CCD" w:rsidRPr="001A6FF0" w:rsidRDefault="00152CCD" w:rsidP="00606B56">
      <w:pPr>
        <w:pStyle w:val="Akapitzlist"/>
        <w:numPr>
          <w:ilvl w:val="0"/>
          <w:numId w:val="63"/>
        </w:numPr>
        <w:spacing w:after="0" w:line="360" w:lineRule="auto"/>
        <w:rPr>
          <w:rFonts w:ascii="Tahoma" w:hAnsi="Tahoma" w:cs="Tahoma"/>
          <w:sz w:val="24"/>
          <w:szCs w:val="24"/>
        </w:rPr>
      </w:pPr>
      <w:r w:rsidRPr="001A6FF0">
        <w:rPr>
          <w:rFonts w:ascii="Tahoma" w:hAnsi="Tahoma" w:cs="Tahoma"/>
          <w:sz w:val="24"/>
          <w:szCs w:val="24"/>
        </w:rPr>
        <w:t>zasięgnięcie w sytuacji problemowej opinii odpowiednich instytucji zewnętrznych (np. MOPS w Tomaszowie Mazowieckim, PPP w Tomaszowie Mazowieckim),</w:t>
      </w:r>
    </w:p>
    <w:p w:rsidR="00152CCD" w:rsidRPr="001A6FF0" w:rsidRDefault="00152CCD" w:rsidP="00606B56">
      <w:pPr>
        <w:pStyle w:val="Akapitzlist"/>
        <w:numPr>
          <w:ilvl w:val="0"/>
          <w:numId w:val="63"/>
        </w:numPr>
        <w:spacing w:after="0" w:line="360" w:lineRule="auto"/>
        <w:rPr>
          <w:rFonts w:ascii="Tahoma" w:hAnsi="Tahoma" w:cs="Tahoma"/>
          <w:sz w:val="24"/>
          <w:szCs w:val="24"/>
        </w:rPr>
      </w:pPr>
      <w:r w:rsidRPr="001A6FF0">
        <w:rPr>
          <w:rFonts w:ascii="Tahoma" w:hAnsi="Tahoma" w:cs="Tahoma"/>
          <w:sz w:val="24"/>
          <w:szCs w:val="24"/>
        </w:rPr>
        <w:t>przedstawienie członkom Rady Pedagogicznej sytuacji nieprzestrzegania zapisów statutu i powtarzających się uchybień ze strony rodziców dziecka,</w:t>
      </w:r>
    </w:p>
    <w:p w:rsidR="00152CCD" w:rsidRPr="001A6FF0" w:rsidRDefault="00152CCD" w:rsidP="00606B56">
      <w:pPr>
        <w:pStyle w:val="Akapitzlist"/>
        <w:numPr>
          <w:ilvl w:val="0"/>
          <w:numId w:val="63"/>
        </w:numPr>
        <w:spacing w:after="0" w:line="360" w:lineRule="auto"/>
        <w:rPr>
          <w:rFonts w:ascii="Tahoma" w:hAnsi="Tahoma" w:cs="Tahoma"/>
          <w:sz w:val="24"/>
          <w:szCs w:val="24"/>
        </w:rPr>
      </w:pPr>
      <w:r w:rsidRPr="001A6FF0">
        <w:rPr>
          <w:rFonts w:ascii="Tahoma" w:hAnsi="Tahoma" w:cs="Tahoma"/>
          <w:sz w:val="24"/>
          <w:szCs w:val="24"/>
        </w:rPr>
        <w:lastRenderedPageBreak/>
        <w:t>podjęcie uchwały przez Radę Pedagogiczną w sprawie skreślenia z listy wychowanków.</w:t>
      </w:r>
    </w:p>
    <w:p w:rsidR="00152CCD" w:rsidRPr="001A6FF0" w:rsidRDefault="00152CCD" w:rsidP="00606B56">
      <w:pPr>
        <w:pStyle w:val="Akapitzlist"/>
        <w:numPr>
          <w:ilvl w:val="0"/>
          <w:numId w:val="60"/>
        </w:numPr>
        <w:spacing w:after="0" w:line="360" w:lineRule="auto"/>
        <w:rPr>
          <w:rFonts w:ascii="Tahoma" w:hAnsi="Tahoma" w:cs="Tahoma"/>
          <w:sz w:val="24"/>
          <w:szCs w:val="24"/>
        </w:rPr>
      </w:pPr>
      <w:r w:rsidRPr="001A6FF0">
        <w:rPr>
          <w:rFonts w:ascii="Tahoma" w:hAnsi="Tahoma" w:cs="Tahoma"/>
          <w:sz w:val="24"/>
          <w:szCs w:val="24"/>
        </w:rPr>
        <w:t>Skreślenie dziecka z listy przyjętych wychowanków następuje w drodze decyzji administracyjnej.</w:t>
      </w:r>
    </w:p>
    <w:p w:rsidR="00152CCD" w:rsidRPr="001A6FF0" w:rsidRDefault="00152CCD" w:rsidP="00606B56">
      <w:pPr>
        <w:pStyle w:val="Akapitzlist"/>
        <w:numPr>
          <w:ilvl w:val="0"/>
          <w:numId w:val="60"/>
        </w:numPr>
        <w:spacing w:after="0" w:line="360" w:lineRule="auto"/>
        <w:rPr>
          <w:rFonts w:ascii="Tahoma" w:hAnsi="Tahoma" w:cs="Tahoma"/>
          <w:bCs/>
          <w:sz w:val="24"/>
          <w:szCs w:val="24"/>
        </w:rPr>
      </w:pPr>
      <w:r w:rsidRPr="001A6FF0">
        <w:rPr>
          <w:rFonts w:ascii="Tahoma" w:hAnsi="Tahoma" w:cs="Tahoma"/>
          <w:sz w:val="24"/>
          <w:szCs w:val="24"/>
        </w:rPr>
        <w:t>Rodzice mają prawo odwołania się od decyzji o skreśleniu ich dziecka  w ciągu 14 dni od jej otrzymania do Dyrektora.</w:t>
      </w:r>
    </w:p>
    <w:p w:rsidR="00990FDF" w:rsidRPr="001A6FF0" w:rsidRDefault="00990FDF" w:rsidP="00990FDF">
      <w:pPr>
        <w:pStyle w:val="Akapitzlist"/>
        <w:spacing w:after="0" w:line="360" w:lineRule="auto"/>
        <w:rPr>
          <w:rFonts w:ascii="Tahoma" w:hAnsi="Tahoma" w:cs="Tahoma"/>
          <w:b/>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7</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Zasady rekrutacji dzieci do przedszkola</w:t>
      </w:r>
    </w:p>
    <w:p w:rsidR="00956AF2" w:rsidRPr="001A6FF0" w:rsidRDefault="002B37E9" w:rsidP="00990FDF">
      <w:pPr>
        <w:spacing w:after="0" w:line="360" w:lineRule="auto"/>
        <w:rPr>
          <w:rFonts w:ascii="Tahoma" w:hAnsi="Tahoma" w:cs="Tahoma"/>
          <w:bCs/>
          <w:color w:val="FF0000"/>
          <w:sz w:val="24"/>
          <w:szCs w:val="24"/>
        </w:rPr>
      </w:pPr>
      <w:r w:rsidRPr="001A6FF0">
        <w:rPr>
          <w:rFonts w:ascii="Tahoma" w:hAnsi="Tahoma" w:cs="Tahoma"/>
          <w:bCs/>
          <w:sz w:val="24"/>
          <w:szCs w:val="24"/>
        </w:rPr>
        <w:t>§ 24</w:t>
      </w:r>
    </w:p>
    <w:p w:rsidR="00152CCD" w:rsidRPr="001A6FF0" w:rsidRDefault="00152CCD" w:rsidP="00990FDF">
      <w:pPr>
        <w:spacing w:after="0" w:line="360" w:lineRule="auto"/>
        <w:rPr>
          <w:rFonts w:ascii="Tahoma" w:hAnsi="Tahoma" w:cs="Tahoma"/>
          <w:bCs/>
          <w:sz w:val="24"/>
          <w:szCs w:val="24"/>
        </w:rPr>
      </w:pPr>
      <w:r w:rsidRPr="001A6FF0">
        <w:rPr>
          <w:rFonts w:ascii="Tahoma" w:hAnsi="Tahoma" w:cs="Tahoma"/>
          <w:bCs/>
          <w:sz w:val="24"/>
          <w:szCs w:val="24"/>
        </w:rPr>
        <w:t>Elektroniczny nabór do przedszkola odbywa się zgodnie z Ustawą z dnia 14 grudnia 2016r. Prawo Oświatowe (Dz. U. z 2017r. poz. 59), a także z Regulaminem rekrutacji dzieci do Zespołu Szkolno – Przedszkolnego nr 10 w Tomaszowie Ma</w:t>
      </w:r>
      <w:r w:rsidR="000B57B3" w:rsidRPr="001A6FF0">
        <w:rPr>
          <w:rFonts w:ascii="Tahoma" w:hAnsi="Tahoma" w:cs="Tahoma"/>
          <w:bCs/>
          <w:sz w:val="24"/>
          <w:szCs w:val="24"/>
        </w:rPr>
        <w:t>zowieckim – Przedszkola nr 11 w </w:t>
      </w:r>
      <w:r w:rsidRPr="001A6FF0">
        <w:rPr>
          <w:rFonts w:ascii="Tahoma" w:hAnsi="Tahoma" w:cs="Tahoma"/>
          <w:bCs/>
          <w:sz w:val="24"/>
          <w:szCs w:val="24"/>
        </w:rPr>
        <w:t>Tomaszowie Mazowieckim na określony rok szkolny.</w:t>
      </w:r>
    </w:p>
    <w:p w:rsidR="000B57B3" w:rsidRPr="001A6FF0" w:rsidRDefault="000B57B3" w:rsidP="00990FDF">
      <w:pPr>
        <w:pStyle w:val="Akapitzlist"/>
        <w:spacing w:after="0" w:line="360" w:lineRule="auto"/>
        <w:rPr>
          <w:rFonts w:ascii="Tahoma" w:hAnsi="Tahoma" w:cs="Tahoma"/>
          <w:sz w:val="24"/>
          <w:szCs w:val="24"/>
        </w:rPr>
      </w:pPr>
    </w:p>
    <w:p w:rsidR="00152CCD" w:rsidRPr="00E01DBC" w:rsidRDefault="001A6FF0"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Rozdział 8</w:t>
      </w:r>
    </w:p>
    <w:p w:rsidR="00152CCD" w:rsidRPr="00E01DBC" w:rsidRDefault="00152CCD" w:rsidP="00972F81">
      <w:pPr>
        <w:pStyle w:val="Nagwek4"/>
        <w:rPr>
          <w:rFonts w:ascii="Tahoma" w:hAnsi="Tahoma" w:cs="Tahoma"/>
          <w:i w:val="0"/>
          <w:color w:val="000000" w:themeColor="text1"/>
          <w:sz w:val="28"/>
          <w:szCs w:val="28"/>
        </w:rPr>
      </w:pPr>
      <w:r w:rsidRPr="00E01DBC">
        <w:rPr>
          <w:rFonts w:ascii="Tahoma" w:hAnsi="Tahoma" w:cs="Tahoma"/>
          <w:i w:val="0"/>
          <w:color w:val="000000" w:themeColor="text1"/>
          <w:sz w:val="28"/>
          <w:szCs w:val="28"/>
        </w:rPr>
        <w:t>Postanowienia końcowe</w:t>
      </w:r>
    </w:p>
    <w:p w:rsidR="00152CCD" w:rsidRPr="001A6FF0" w:rsidRDefault="002B37E9" w:rsidP="00990FDF">
      <w:pPr>
        <w:spacing w:after="0" w:line="360" w:lineRule="auto"/>
        <w:rPr>
          <w:rFonts w:ascii="Tahoma" w:hAnsi="Tahoma" w:cs="Tahoma"/>
          <w:bCs/>
          <w:sz w:val="24"/>
          <w:szCs w:val="24"/>
        </w:rPr>
      </w:pPr>
      <w:r w:rsidRPr="001A6FF0">
        <w:rPr>
          <w:rFonts w:ascii="Tahoma" w:hAnsi="Tahoma" w:cs="Tahoma"/>
          <w:bCs/>
          <w:sz w:val="24"/>
          <w:szCs w:val="24"/>
        </w:rPr>
        <w:t>§ 25</w:t>
      </w:r>
    </w:p>
    <w:p w:rsidR="00152CCD" w:rsidRPr="001A6FF0" w:rsidRDefault="00152CCD" w:rsidP="00990FDF">
      <w:pPr>
        <w:pStyle w:val="Akapitzlist"/>
        <w:numPr>
          <w:ilvl w:val="0"/>
          <w:numId w:val="64"/>
        </w:numPr>
        <w:spacing w:after="0" w:line="360" w:lineRule="auto"/>
        <w:rPr>
          <w:rFonts w:ascii="Tahoma" w:hAnsi="Tahoma" w:cs="Tahoma"/>
          <w:sz w:val="24"/>
          <w:szCs w:val="24"/>
        </w:rPr>
      </w:pPr>
      <w:r w:rsidRPr="001A6FF0">
        <w:rPr>
          <w:rFonts w:ascii="Tahoma" w:hAnsi="Tahoma" w:cs="Tahoma"/>
          <w:sz w:val="24"/>
          <w:szCs w:val="24"/>
        </w:rPr>
        <w:t>Statut jest dokumentem powszechnie dostępnym znajdującym się w gabinecie Dyrektora/Wicedyrektora  oraz na stronie internetowej przedszkola i stronie BIP.</w:t>
      </w:r>
    </w:p>
    <w:p w:rsidR="00152CCD" w:rsidRPr="001A6FF0" w:rsidRDefault="002B37E9" w:rsidP="001440E3">
      <w:pPr>
        <w:spacing w:after="0" w:line="360" w:lineRule="auto"/>
        <w:rPr>
          <w:rFonts w:ascii="Tahoma" w:hAnsi="Tahoma" w:cs="Tahoma"/>
          <w:bCs/>
          <w:sz w:val="24"/>
          <w:szCs w:val="24"/>
        </w:rPr>
      </w:pPr>
      <w:r w:rsidRPr="001A6FF0">
        <w:rPr>
          <w:rFonts w:ascii="Tahoma" w:hAnsi="Tahoma" w:cs="Tahoma"/>
          <w:bCs/>
          <w:sz w:val="24"/>
          <w:szCs w:val="24"/>
        </w:rPr>
        <w:t>§ 26</w:t>
      </w:r>
    </w:p>
    <w:p w:rsidR="00152CCD" w:rsidRPr="001A6FF0" w:rsidRDefault="00152CCD" w:rsidP="00606B56">
      <w:pPr>
        <w:pStyle w:val="Akapitzlist"/>
        <w:numPr>
          <w:ilvl w:val="0"/>
          <w:numId w:val="65"/>
        </w:numPr>
        <w:spacing w:after="0" w:line="360" w:lineRule="auto"/>
        <w:rPr>
          <w:rFonts w:ascii="Tahoma" w:hAnsi="Tahoma" w:cs="Tahoma"/>
          <w:sz w:val="24"/>
          <w:szCs w:val="24"/>
        </w:rPr>
      </w:pPr>
      <w:r w:rsidRPr="001A6FF0">
        <w:rPr>
          <w:rFonts w:ascii="Tahoma" w:hAnsi="Tahoma" w:cs="Tahoma"/>
          <w:sz w:val="24"/>
          <w:szCs w:val="24"/>
        </w:rPr>
        <w:t>Przedszkole prowadzi i przechowuje dokumentację, zgodnie z odrębnymi przepisami.</w:t>
      </w:r>
    </w:p>
    <w:p w:rsidR="00152CCD" w:rsidRPr="001A6FF0" w:rsidRDefault="00152CCD" w:rsidP="00606B56">
      <w:pPr>
        <w:pStyle w:val="Akapitzlist"/>
        <w:numPr>
          <w:ilvl w:val="0"/>
          <w:numId w:val="65"/>
        </w:numPr>
        <w:spacing w:after="0" w:line="360" w:lineRule="auto"/>
        <w:rPr>
          <w:rFonts w:ascii="Tahoma" w:hAnsi="Tahoma" w:cs="Tahoma"/>
          <w:sz w:val="24"/>
          <w:szCs w:val="24"/>
        </w:rPr>
      </w:pPr>
      <w:r w:rsidRPr="001A6FF0">
        <w:rPr>
          <w:rFonts w:ascii="Tahoma" w:hAnsi="Tahoma" w:cs="Tahoma"/>
          <w:sz w:val="24"/>
          <w:szCs w:val="24"/>
        </w:rPr>
        <w:t xml:space="preserve">Zasady gospodarki finansowej i materiałowej przedszkola określają odrębne </w:t>
      </w:r>
      <w:r w:rsidR="001440E3" w:rsidRPr="001A6FF0">
        <w:rPr>
          <w:rFonts w:ascii="Tahoma" w:hAnsi="Tahoma" w:cs="Tahoma"/>
          <w:sz w:val="24"/>
          <w:szCs w:val="24"/>
        </w:rPr>
        <w:t>p</w:t>
      </w:r>
      <w:r w:rsidRPr="001A6FF0">
        <w:rPr>
          <w:rFonts w:ascii="Tahoma" w:hAnsi="Tahoma" w:cs="Tahoma"/>
          <w:sz w:val="24"/>
          <w:szCs w:val="24"/>
        </w:rPr>
        <w:t>rzepisy prawa.</w:t>
      </w:r>
    </w:p>
    <w:p w:rsidR="00152CCD" w:rsidRPr="001A6FF0" w:rsidRDefault="00152CCD" w:rsidP="00606B56">
      <w:pPr>
        <w:pStyle w:val="Akapitzlist"/>
        <w:numPr>
          <w:ilvl w:val="0"/>
          <w:numId w:val="65"/>
        </w:numPr>
        <w:spacing w:after="0" w:line="360" w:lineRule="auto"/>
        <w:rPr>
          <w:rFonts w:ascii="Tahoma" w:hAnsi="Tahoma" w:cs="Tahoma"/>
          <w:sz w:val="24"/>
          <w:szCs w:val="24"/>
        </w:rPr>
      </w:pPr>
      <w:r w:rsidRPr="001A6FF0">
        <w:rPr>
          <w:rFonts w:ascii="Tahoma" w:hAnsi="Tahoma" w:cs="Tahoma"/>
          <w:sz w:val="24"/>
          <w:szCs w:val="24"/>
        </w:rPr>
        <w:t xml:space="preserve">Przedszkole prowadzi ochronę bazy danych osobowych rodziców i dzieci zgodnie </w:t>
      </w:r>
      <w:r w:rsidRPr="001A6FF0">
        <w:rPr>
          <w:rFonts w:ascii="Tahoma" w:hAnsi="Tahoma" w:cs="Tahoma"/>
          <w:sz w:val="24"/>
          <w:szCs w:val="24"/>
        </w:rPr>
        <w:br/>
        <w:t>z ustawą o ochronie danych osobowych.</w:t>
      </w:r>
    </w:p>
    <w:p w:rsidR="00152CCD" w:rsidRPr="001A6FF0" w:rsidRDefault="002B37E9" w:rsidP="002223D4">
      <w:pPr>
        <w:spacing w:after="0" w:line="360" w:lineRule="auto"/>
        <w:rPr>
          <w:rFonts w:ascii="Tahoma" w:hAnsi="Tahoma" w:cs="Tahoma"/>
          <w:bCs/>
          <w:sz w:val="24"/>
          <w:szCs w:val="24"/>
        </w:rPr>
      </w:pPr>
      <w:r w:rsidRPr="001A6FF0">
        <w:rPr>
          <w:rFonts w:ascii="Tahoma" w:hAnsi="Tahoma" w:cs="Tahoma"/>
          <w:bCs/>
          <w:sz w:val="24"/>
          <w:szCs w:val="24"/>
        </w:rPr>
        <w:t>§ 27</w:t>
      </w:r>
    </w:p>
    <w:p w:rsidR="00152CCD" w:rsidRPr="001A6FF0" w:rsidRDefault="00152CCD" w:rsidP="00606B56">
      <w:pPr>
        <w:pStyle w:val="Akapitzlist"/>
        <w:numPr>
          <w:ilvl w:val="0"/>
          <w:numId w:val="66"/>
        </w:numPr>
        <w:spacing w:after="0" w:line="360" w:lineRule="auto"/>
        <w:rPr>
          <w:rFonts w:ascii="Tahoma" w:hAnsi="Tahoma" w:cs="Tahoma"/>
          <w:bCs/>
          <w:sz w:val="24"/>
          <w:szCs w:val="24"/>
        </w:rPr>
      </w:pPr>
      <w:r w:rsidRPr="001A6FF0">
        <w:rPr>
          <w:rFonts w:ascii="Tahoma" w:hAnsi="Tahoma" w:cs="Tahoma"/>
          <w:bCs/>
          <w:sz w:val="24"/>
          <w:szCs w:val="24"/>
        </w:rPr>
        <w:lastRenderedPageBreak/>
        <w:t>Statut przedszkola lub jego nowelizację uchwala się na zebraniu Rady Pedagogicznej, odczytując zebranym pełny jego tekst. Członkowie Rady Pedagogicznej maja prawo wnoszenia poprawek do proponowanego tekstu statutu. Rada Pedagogiczna głosuje nad nowelizacją statutu lub uchwala nowy statut.</w:t>
      </w:r>
    </w:p>
    <w:p w:rsidR="00152CCD" w:rsidRPr="001A6FF0" w:rsidRDefault="00152CCD" w:rsidP="00606B56">
      <w:pPr>
        <w:pStyle w:val="Akapitzlist"/>
        <w:numPr>
          <w:ilvl w:val="0"/>
          <w:numId w:val="66"/>
        </w:numPr>
        <w:spacing w:after="0" w:line="360" w:lineRule="auto"/>
        <w:rPr>
          <w:rFonts w:ascii="Tahoma" w:hAnsi="Tahoma" w:cs="Tahoma"/>
          <w:bCs/>
          <w:sz w:val="24"/>
          <w:szCs w:val="24"/>
        </w:rPr>
      </w:pPr>
      <w:r w:rsidRPr="001A6FF0">
        <w:rPr>
          <w:rFonts w:ascii="Tahoma" w:hAnsi="Tahoma" w:cs="Tahoma"/>
          <w:bCs/>
          <w:sz w:val="24"/>
          <w:szCs w:val="24"/>
        </w:rPr>
        <w:t xml:space="preserve">Z dniem wejścia w życie niniejszego statutu traci moc Statut Przedszkola nr 11 </w:t>
      </w:r>
      <w:r w:rsidR="000B57B3" w:rsidRPr="001A6FF0">
        <w:rPr>
          <w:rFonts w:ascii="Tahoma" w:hAnsi="Tahoma" w:cs="Tahoma"/>
          <w:bCs/>
          <w:sz w:val="24"/>
          <w:szCs w:val="24"/>
        </w:rPr>
        <w:t>w </w:t>
      </w:r>
      <w:r w:rsidRPr="001A6FF0">
        <w:rPr>
          <w:rFonts w:ascii="Tahoma" w:hAnsi="Tahoma" w:cs="Tahoma"/>
          <w:bCs/>
          <w:sz w:val="24"/>
          <w:szCs w:val="24"/>
        </w:rPr>
        <w:t xml:space="preserve">Tomaszowie  Mazowieckim z dnia </w:t>
      </w:r>
      <w:r w:rsidR="002B37E9" w:rsidRPr="001A6FF0">
        <w:rPr>
          <w:rFonts w:ascii="Tahoma" w:hAnsi="Tahoma" w:cs="Tahoma"/>
          <w:bCs/>
          <w:sz w:val="24"/>
          <w:szCs w:val="24"/>
        </w:rPr>
        <w:t>01.12.2017</w:t>
      </w:r>
      <w:r w:rsidRPr="001A6FF0">
        <w:rPr>
          <w:rFonts w:ascii="Tahoma" w:hAnsi="Tahoma" w:cs="Tahoma"/>
          <w:bCs/>
          <w:sz w:val="24"/>
          <w:szCs w:val="24"/>
        </w:rPr>
        <w:t>r.</w:t>
      </w:r>
    </w:p>
    <w:p w:rsidR="00152CCD" w:rsidRPr="001A6FF0" w:rsidRDefault="00152CCD" w:rsidP="00606B56">
      <w:pPr>
        <w:pStyle w:val="Akapitzlist"/>
        <w:numPr>
          <w:ilvl w:val="0"/>
          <w:numId w:val="66"/>
        </w:numPr>
        <w:spacing w:after="0" w:line="360" w:lineRule="auto"/>
        <w:rPr>
          <w:rFonts w:ascii="Tahoma" w:hAnsi="Tahoma" w:cs="Tahoma"/>
          <w:bCs/>
          <w:sz w:val="24"/>
          <w:szCs w:val="24"/>
        </w:rPr>
      </w:pPr>
      <w:r w:rsidRPr="001A6FF0">
        <w:rPr>
          <w:rFonts w:ascii="Tahoma" w:hAnsi="Tahoma" w:cs="Tahoma"/>
          <w:bCs/>
          <w:sz w:val="24"/>
          <w:szCs w:val="24"/>
        </w:rPr>
        <w:t>Statut Przedszkola nr 11 w Zespole S</w:t>
      </w:r>
      <w:r w:rsidR="00BF04C2" w:rsidRPr="001A6FF0">
        <w:rPr>
          <w:rFonts w:ascii="Tahoma" w:hAnsi="Tahoma" w:cs="Tahoma"/>
          <w:bCs/>
          <w:sz w:val="24"/>
          <w:szCs w:val="24"/>
        </w:rPr>
        <w:t>zkolno – Przedszkolnym nr 10  w </w:t>
      </w:r>
      <w:r w:rsidRPr="001A6FF0">
        <w:rPr>
          <w:rFonts w:ascii="Tahoma" w:hAnsi="Tahoma" w:cs="Tahoma"/>
          <w:bCs/>
          <w:sz w:val="24"/>
          <w:szCs w:val="24"/>
        </w:rPr>
        <w:t>Tomaszowie Mazowieckim w powyższ</w:t>
      </w:r>
      <w:r w:rsidR="001440E3" w:rsidRPr="001A6FF0">
        <w:rPr>
          <w:rFonts w:ascii="Tahoma" w:hAnsi="Tahoma" w:cs="Tahoma"/>
          <w:bCs/>
          <w:sz w:val="24"/>
          <w:szCs w:val="24"/>
        </w:rPr>
        <w:t>ym brzmieniu wchodzi w życie  z </w:t>
      </w:r>
      <w:r w:rsidRPr="001A6FF0">
        <w:rPr>
          <w:rFonts w:ascii="Tahoma" w:hAnsi="Tahoma" w:cs="Tahoma"/>
          <w:bCs/>
          <w:sz w:val="24"/>
          <w:szCs w:val="24"/>
        </w:rPr>
        <w:t xml:space="preserve">dniem </w:t>
      </w:r>
      <w:r w:rsidR="006A64E3" w:rsidRPr="001A6FF0">
        <w:rPr>
          <w:rFonts w:ascii="Tahoma" w:hAnsi="Tahoma" w:cs="Tahoma"/>
          <w:bCs/>
          <w:sz w:val="24"/>
          <w:szCs w:val="24"/>
        </w:rPr>
        <w:t>31</w:t>
      </w:r>
      <w:r w:rsidR="002B37E9" w:rsidRPr="001A6FF0">
        <w:rPr>
          <w:rFonts w:ascii="Tahoma" w:hAnsi="Tahoma" w:cs="Tahoma"/>
          <w:bCs/>
          <w:sz w:val="24"/>
          <w:szCs w:val="24"/>
        </w:rPr>
        <w:t>.03.2023</w:t>
      </w:r>
      <w:r w:rsidRPr="001A6FF0">
        <w:rPr>
          <w:rFonts w:ascii="Tahoma" w:hAnsi="Tahoma" w:cs="Tahoma"/>
          <w:bCs/>
          <w:sz w:val="24"/>
          <w:szCs w:val="24"/>
        </w:rPr>
        <w:t>r.</w:t>
      </w:r>
    </w:p>
    <w:sectPr w:rsidR="00152CCD" w:rsidRPr="001A6FF0" w:rsidSect="00BF04C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35A" w:rsidRDefault="00D5535A" w:rsidP="00303C50">
      <w:pPr>
        <w:spacing w:after="0" w:line="240" w:lineRule="auto"/>
      </w:pPr>
      <w:r>
        <w:separator/>
      </w:r>
    </w:p>
  </w:endnote>
  <w:endnote w:type="continuationSeparator" w:id="1">
    <w:p w:rsidR="00D5535A" w:rsidRDefault="00D5535A" w:rsidP="00303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306779"/>
      <w:docPartObj>
        <w:docPartGallery w:val="Page Numbers (Bottom of Page)"/>
        <w:docPartUnique/>
      </w:docPartObj>
    </w:sdtPr>
    <w:sdtContent>
      <w:p w:rsidR="002223D4" w:rsidRDefault="00C33668">
        <w:pPr>
          <w:pStyle w:val="Stopka"/>
          <w:jc w:val="center"/>
        </w:pPr>
        <w:fldSimple w:instr="PAGE   \* MERGEFORMAT">
          <w:r w:rsidR="00E01DBC">
            <w:rPr>
              <w:noProof/>
            </w:rPr>
            <w:t>34</w:t>
          </w:r>
        </w:fldSimple>
      </w:p>
    </w:sdtContent>
  </w:sdt>
  <w:p w:rsidR="002223D4" w:rsidRDefault="002223D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35A" w:rsidRDefault="00D5535A" w:rsidP="00303C50">
      <w:pPr>
        <w:spacing w:after="0" w:line="240" w:lineRule="auto"/>
      </w:pPr>
      <w:r>
        <w:separator/>
      </w:r>
    </w:p>
  </w:footnote>
  <w:footnote w:type="continuationSeparator" w:id="1">
    <w:p w:rsidR="00D5535A" w:rsidRDefault="00D5535A" w:rsidP="00303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644" w:hanging="360"/>
      </w:pPr>
      <w:rPr>
        <w:rFonts w:ascii="Times New Roman" w:hAnsi="Times New Roman" w:cs="Times New Roman" w:hint="default"/>
        <w:sz w:val="24"/>
      </w:rPr>
    </w:lvl>
  </w:abstractNum>
  <w:abstractNum w:abstractNumId="1">
    <w:nsid w:val="00000003"/>
    <w:multiLevelType w:val="singleLevel"/>
    <w:tmpl w:val="00000003"/>
    <w:name w:val="WW8Num3"/>
    <w:lvl w:ilvl="0">
      <w:start w:val="1"/>
      <w:numFmt w:val="decimal"/>
      <w:lvlText w:val="%1."/>
      <w:lvlJc w:val="left"/>
      <w:pPr>
        <w:tabs>
          <w:tab w:val="num" w:pos="390"/>
        </w:tabs>
        <w:ind w:left="390" w:hanging="390"/>
      </w:pPr>
      <w:rPr>
        <w:rFonts w:ascii="Times New Roman" w:hAnsi="Times New Roman" w:cs="Times New Roman" w:hint="default"/>
        <w:sz w:val="24"/>
        <w:szCs w:val="24"/>
      </w:rPr>
    </w:lvl>
  </w:abstractNum>
  <w:abstractNum w:abstractNumId="2">
    <w:nsid w:val="00000004"/>
    <w:multiLevelType w:val="singleLevel"/>
    <w:tmpl w:val="94528B1E"/>
    <w:name w:val="WW8Num4"/>
    <w:lvl w:ilvl="0">
      <w:start w:val="1"/>
      <w:numFmt w:val="decimal"/>
      <w:lvlText w:val="%1."/>
      <w:lvlJc w:val="left"/>
      <w:pPr>
        <w:tabs>
          <w:tab w:val="num" w:pos="0"/>
        </w:tabs>
        <w:ind w:left="360" w:hanging="360"/>
      </w:pPr>
      <w:rPr>
        <w:b w:val="0"/>
      </w:rPr>
    </w:lvl>
  </w:abstractNum>
  <w:abstractNum w:abstractNumId="3">
    <w:nsid w:val="00000005"/>
    <w:multiLevelType w:val="singleLevel"/>
    <w:tmpl w:val="00000005"/>
    <w:name w:val="WW8Num5"/>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4">
    <w:nsid w:val="00000006"/>
    <w:multiLevelType w:val="singleLevel"/>
    <w:tmpl w:val="00000006"/>
    <w:name w:val="WW8Num7"/>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5">
    <w:nsid w:val="00000007"/>
    <w:multiLevelType w:val="singleLevel"/>
    <w:tmpl w:val="00000007"/>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nsid w:val="00000008"/>
    <w:multiLevelType w:val="multilevel"/>
    <w:tmpl w:val="00000008"/>
    <w:name w:val="WW8Num11"/>
    <w:lvl w:ilvl="0">
      <w:start w:val="1"/>
      <w:numFmt w:val="decimal"/>
      <w:lvlText w:val="%1)"/>
      <w:lvlJc w:val="left"/>
      <w:pPr>
        <w:tabs>
          <w:tab w:val="num" w:pos="0"/>
        </w:tabs>
        <w:ind w:left="644" w:hanging="360"/>
      </w:pPr>
    </w:lvl>
    <w:lvl w:ilvl="1">
      <w:start w:val="1"/>
      <w:numFmt w:val="decimal"/>
      <w:lvlText w:val="%2."/>
      <w:lvlJc w:val="left"/>
      <w:pPr>
        <w:tabs>
          <w:tab w:val="num" w:pos="0"/>
        </w:tabs>
        <w:ind w:left="284" w:hanging="360"/>
      </w:pPr>
      <w:rPr>
        <w:rFonts w:ascii="Times New Roman" w:hAnsi="Times New Roman" w:cs="Times New Roman" w:hint="default"/>
        <w:b w:val="0"/>
        <w:bCs/>
        <w:sz w:val="24"/>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nsid w:val="00000009"/>
    <w:multiLevelType w:val="singleLevel"/>
    <w:tmpl w:val="00000009"/>
    <w:name w:val="WW8Num1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8">
    <w:nsid w:val="0000000A"/>
    <w:multiLevelType w:val="multilevel"/>
    <w:tmpl w:val="7B3E7F9C"/>
    <w:name w:val="WW8Num14"/>
    <w:lvl w:ilvl="0">
      <w:start w:val="1"/>
      <w:numFmt w:val="decimal"/>
      <w:lvlText w:val="%1."/>
      <w:lvlJc w:val="left"/>
      <w:pPr>
        <w:tabs>
          <w:tab w:val="num" w:pos="0"/>
        </w:tabs>
        <w:ind w:left="360" w:hanging="360"/>
      </w:pPr>
      <w:rPr>
        <w:rFonts w:ascii="Times New Roman" w:hAnsi="Times New Roman" w:cs="Times New Roman" w:hint="default"/>
        <w:b w:val="0"/>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000000B"/>
    <w:multiLevelType w:val="singleLevel"/>
    <w:tmpl w:val="0000000B"/>
    <w:name w:val="WW8Num15"/>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10">
    <w:nsid w:val="0000000C"/>
    <w:multiLevelType w:val="singleLevel"/>
    <w:tmpl w:val="3ADEE79A"/>
    <w:name w:val="WW8Num17"/>
    <w:lvl w:ilvl="0">
      <w:start w:val="1"/>
      <w:numFmt w:val="decimal"/>
      <w:lvlText w:val="%1."/>
      <w:lvlJc w:val="left"/>
      <w:pPr>
        <w:tabs>
          <w:tab w:val="num" w:pos="0"/>
        </w:tabs>
        <w:ind w:left="360" w:hanging="360"/>
      </w:pPr>
      <w:rPr>
        <w:rFonts w:ascii="Times New Roman" w:hAnsi="Times New Roman" w:cs="Times New Roman" w:hint="default"/>
        <w:color w:val="auto"/>
        <w:sz w:val="24"/>
        <w:szCs w:val="24"/>
      </w:rPr>
    </w:lvl>
  </w:abstractNum>
  <w:abstractNum w:abstractNumId="11">
    <w:nsid w:val="0000000D"/>
    <w:multiLevelType w:val="singleLevel"/>
    <w:tmpl w:val="0000000D"/>
    <w:name w:val="WW8Num18"/>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12">
    <w:nsid w:val="0000000E"/>
    <w:multiLevelType w:val="singleLevel"/>
    <w:tmpl w:val="0000000E"/>
    <w:name w:val="WW8Num19"/>
    <w:lvl w:ilvl="0">
      <w:start w:val="1"/>
      <w:numFmt w:val="decimal"/>
      <w:lvlText w:val="%1)"/>
      <w:lvlJc w:val="left"/>
      <w:pPr>
        <w:tabs>
          <w:tab w:val="num" w:pos="0"/>
        </w:tabs>
        <w:ind w:left="644" w:hanging="360"/>
      </w:pPr>
    </w:lvl>
  </w:abstractNum>
  <w:abstractNum w:abstractNumId="13">
    <w:nsid w:val="0000000F"/>
    <w:multiLevelType w:val="singleLevel"/>
    <w:tmpl w:val="0000000F"/>
    <w:name w:val="WW8Num20"/>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14">
    <w:nsid w:val="00000010"/>
    <w:multiLevelType w:val="singleLevel"/>
    <w:tmpl w:val="00000010"/>
    <w:name w:val="WW8Num21"/>
    <w:lvl w:ilvl="0">
      <w:start w:val="1"/>
      <w:numFmt w:val="decimal"/>
      <w:lvlText w:val="%1."/>
      <w:lvlJc w:val="left"/>
      <w:pPr>
        <w:tabs>
          <w:tab w:val="num" w:pos="360"/>
        </w:tabs>
        <w:ind w:left="360" w:hanging="360"/>
      </w:pPr>
      <w:rPr>
        <w:rFonts w:ascii="Times New Roman" w:hAnsi="Times New Roman" w:cs="Times New Roman" w:hint="default"/>
        <w:bCs/>
        <w:sz w:val="24"/>
      </w:rPr>
    </w:lvl>
  </w:abstractNum>
  <w:abstractNum w:abstractNumId="15">
    <w:nsid w:val="00000011"/>
    <w:multiLevelType w:val="singleLevel"/>
    <w:tmpl w:val="00000011"/>
    <w:name w:val="WW8Num22"/>
    <w:lvl w:ilvl="0">
      <w:start w:val="1"/>
      <w:numFmt w:val="decimal"/>
      <w:lvlText w:val="%1)"/>
      <w:lvlJc w:val="left"/>
      <w:pPr>
        <w:tabs>
          <w:tab w:val="num" w:pos="0"/>
        </w:tabs>
        <w:ind w:left="502" w:hanging="360"/>
      </w:pPr>
      <w:rPr>
        <w:rFonts w:ascii="Times New Roman" w:hAnsi="Times New Roman" w:cs="Times New Roman"/>
        <w:sz w:val="24"/>
      </w:rPr>
    </w:lvl>
  </w:abstractNum>
  <w:abstractNum w:abstractNumId="16">
    <w:nsid w:val="00000012"/>
    <w:multiLevelType w:val="singleLevel"/>
    <w:tmpl w:val="00000012"/>
    <w:name w:val="WW8Num23"/>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17">
    <w:nsid w:val="00000013"/>
    <w:multiLevelType w:val="singleLevel"/>
    <w:tmpl w:val="00000013"/>
    <w:name w:val="WW8Num24"/>
    <w:lvl w:ilvl="0">
      <w:start w:val="1"/>
      <w:numFmt w:val="decimal"/>
      <w:lvlText w:val="%1."/>
      <w:lvlJc w:val="left"/>
      <w:pPr>
        <w:tabs>
          <w:tab w:val="num" w:pos="0"/>
        </w:tabs>
        <w:ind w:left="360" w:hanging="360"/>
      </w:pPr>
      <w:rPr>
        <w:rFonts w:ascii="Times New Roman" w:hAnsi="Times New Roman" w:cs="Times New Roman" w:hint="default"/>
        <w:bCs/>
        <w:sz w:val="24"/>
      </w:rPr>
    </w:lvl>
  </w:abstractNum>
  <w:abstractNum w:abstractNumId="18">
    <w:nsid w:val="00000014"/>
    <w:multiLevelType w:val="singleLevel"/>
    <w:tmpl w:val="00000014"/>
    <w:name w:val="WW8Num25"/>
    <w:lvl w:ilvl="0">
      <w:start w:val="1"/>
      <w:numFmt w:val="decimal"/>
      <w:lvlText w:val="%1)"/>
      <w:lvlJc w:val="left"/>
      <w:pPr>
        <w:tabs>
          <w:tab w:val="num" w:pos="0"/>
        </w:tabs>
        <w:ind w:left="1004" w:hanging="360"/>
      </w:pPr>
      <w:rPr>
        <w:rFonts w:ascii="Times New Roman" w:eastAsia="Calibri" w:hAnsi="Times New Roman" w:cs="Times New Roman" w:hint="default"/>
        <w:bCs/>
        <w:sz w:val="24"/>
      </w:rPr>
    </w:lvl>
  </w:abstractNum>
  <w:abstractNum w:abstractNumId="19">
    <w:nsid w:val="00000015"/>
    <w:multiLevelType w:val="singleLevel"/>
    <w:tmpl w:val="00000015"/>
    <w:name w:val="WW8Num26"/>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0">
    <w:nsid w:val="00000016"/>
    <w:multiLevelType w:val="singleLevel"/>
    <w:tmpl w:val="0002A784"/>
    <w:name w:val="WW8Num27"/>
    <w:lvl w:ilvl="0">
      <w:start w:val="1"/>
      <w:numFmt w:val="decimal"/>
      <w:lvlText w:val="%1)"/>
      <w:lvlJc w:val="left"/>
      <w:pPr>
        <w:tabs>
          <w:tab w:val="num" w:pos="-1"/>
        </w:tabs>
        <w:ind w:left="643" w:hanging="360"/>
      </w:pPr>
      <w:rPr>
        <w:rFonts w:ascii="Times New Roman" w:hAnsi="Times New Roman" w:cs="Times New Roman" w:hint="default"/>
        <w:bCs/>
        <w:color w:val="auto"/>
        <w:sz w:val="24"/>
      </w:rPr>
    </w:lvl>
  </w:abstractNum>
  <w:abstractNum w:abstractNumId="21">
    <w:nsid w:val="00000017"/>
    <w:multiLevelType w:val="singleLevel"/>
    <w:tmpl w:val="00000017"/>
    <w:name w:val="WW8Num28"/>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2">
    <w:nsid w:val="00000018"/>
    <w:multiLevelType w:val="singleLevel"/>
    <w:tmpl w:val="00000018"/>
    <w:name w:val="WW8Num29"/>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nsid w:val="00000019"/>
    <w:multiLevelType w:val="singleLevel"/>
    <w:tmpl w:val="00000019"/>
    <w:name w:val="WW8Num30"/>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24">
    <w:nsid w:val="0000001A"/>
    <w:multiLevelType w:val="singleLevel"/>
    <w:tmpl w:val="008443E6"/>
    <w:name w:val="WW8Num31"/>
    <w:lvl w:ilvl="0">
      <w:start w:val="1"/>
      <w:numFmt w:val="decimal"/>
      <w:lvlText w:val="%1)"/>
      <w:lvlJc w:val="left"/>
      <w:pPr>
        <w:tabs>
          <w:tab w:val="num" w:pos="0"/>
        </w:tabs>
        <w:ind w:left="644" w:hanging="360"/>
      </w:pPr>
      <w:rPr>
        <w:rFonts w:ascii="Times New Roman" w:hAnsi="Times New Roman" w:cs="Times New Roman" w:hint="default"/>
        <w:b w:val="0"/>
        <w:bCs/>
        <w:color w:val="auto"/>
        <w:sz w:val="24"/>
      </w:rPr>
    </w:lvl>
  </w:abstractNum>
  <w:abstractNum w:abstractNumId="25">
    <w:nsid w:val="0000001B"/>
    <w:multiLevelType w:val="singleLevel"/>
    <w:tmpl w:val="0000001B"/>
    <w:name w:val="WW8Num3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26">
    <w:nsid w:val="0000001C"/>
    <w:multiLevelType w:val="singleLevel"/>
    <w:tmpl w:val="0000001C"/>
    <w:name w:val="WW8Num33"/>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27">
    <w:nsid w:val="0000001D"/>
    <w:multiLevelType w:val="multilevel"/>
    <w:tmpl w:val="0000001D"/>
    <w:name w:val="WW8Num35"/>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49"/>
        </w:tabs>
        <w:ind w:left="749" w:hanging="465"/>
      </w:pPr>
      <w:rPr>
        <w:rFonts w:ascii="Times New Roman" w:hAnsi="Times New Roman" w:cs="Times New Roman" w:hint="default"/>
        <w:sz w:val="24"/>
        <w:szCs w:val="24"/>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0000001E"/>
    <w:multiLevelType w:val="singleLevel"/>
    <w:tmpl w:val="0000001E"/>
    <w:name w:val="WW8Num36"/>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9">
    <w:nsid w:val="0000001F"/>
    <w:multiLevelType w:val="singleLevel"/>
    <w:tmpl w:val="0000001F"/>
    <w:name w:val="WW8Num37"/>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30">
    <w:nsid w:val="00000020"/>
    <w:multiLevelType w:val="singleLevel"/>
    <w:tmpl w:val="00000020"/>
    <w:name w:val="WW8Num38"/>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1">
    <w:nsid w:val="00000021"/>
    <w:multiLevelType w:val="singleLevel"/>
    <w:tmpl w:val="00000021"/>
    <w:name w:val="WW8Num39"/>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32">
    <w:nsid w:val="00000022"/>
    <w:multiLevelType w:val="singleLevel"/>
    <w:tmpl w:val="00000022"/>
    <w:name w:val="WW8Num40"/>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33">
    <w:nsid w:val="00000023"/>
    <w:multiLevelType w:val="singleLevel"/>
    <w:tmpl w:val="00000023"/>
    <w:name w:val="WW8Num41"/>
    <w:lvl w:ilvl="0">
      <w:start w:val="1"/>
      <w:numFmt w:val="decimal"/>
      <w:lvlText w:val="%1."/>
      <w:lvlJc w:val="left"/>
      <w:pPr>
        <w:tabs>
          <w:tab w:val="num" w:pos="0"/>
        </w:tabs>
        <w:ind w:left="360" w:hanging="360"/>
      </w:pPr>
      <w:rPr>
        <w:b w:val="0"/>
      </w:rPr>
    </w:lvl>
  </w:abstractNum>
  <w:abstractNum w:abstractNumId="34">
    <w:nsid w:val="00000024"/>
    <w:multiLevelType w:val="singleLevel"/>
    <w:tmpl w:val="00000024"/>
    <w:name w:val="WW8Num4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5">
    <w:nsid w:val="00000025"/>
    <w:multiLevelType w:val="singleLevel"/>
    <w:tmpl w:val="00000025"/>
    <w:name w:val="WW8Num43"/>
    <w:lvl w:ilvl="0">
      <w:start w:val="1"/>
      <w:numFmt w:val="decimal"/>
      <w:lvlText w:val="%1)"/>
      <w:lvlJc w:val="left"/>
      <w:pPr>
        <w:tabs>
          <w:tab w:val="num" w:pos="0"/>
        </w:tabs>
        <w:ind w:left="644" w:hanging="360"/>
      </w:pPr>
      <w:rPr>
        <w:rFonts w:ascii="Times New Roman" w:hAnsi="Times New Roman" w:cs="Times New Roman" w:hint="default"/>
        <w:sz w:val="24"/>
      </w:rPr>
    </w:lvl>
  </w:abstractNum>
  <w:abstractNum w:abstractNumId="36">
    <w:nsid w:val="00000026"/>
    <w:multiLevelType w:val="singleLevel"/>
    <w:tmpl w:val="00000026"/>
    <w:name w:val="WW8Num44"/>
    <w:lvl w:ilvl="0">
      <w:start w:val="1"/>
      <w:numFmt w:val="decimal"/>
      <w:lvlText w:val="%1)"/>
      <w:lvlJc w:val="left"/>
      <w:pPr>
        <w:tabs>
          <w:tab w:val="num" w:pos="0"/>
        </w:tabs>
        <w:ind w:left="1080" w:hanging="360"/>
      </w:pPr>
      <w:rPr>
        <w:rFonts w:ascii="Times New Roman" w:hAnsi="Times New Roman" w:cs="Times New Roman"/>
        <w:sz w:val="24"/>
      </w:rPr>
    </w:lvl>
  </w:abstractNum>
  <w:abstractNum w:abstractNumId="37">
    <w:nsid w:val="00000027"/>
    <w:multiLevelType w:val="singleLevel"/>
    <w:tmpl w:val="00000027"/>
    <w:name w:val="WW8Num45"/>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8">
    <w:nsid w:val="00000028"/>
    <w:multiLevelType w:val="singleLevel"/>
    <w:tmpl w:val="00000028"/>
    <w:name w:val="WW8Num47"/>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9">
    <w:nsid w:val="00000029"/>
    <w:multiLevelType w:val="singleLevel"/>
    <w:tmpl w:val="00000029"/>
    <w:name w:val="WW8Num48"/>
    <w:lvl w:ilvl="0">
      <w:start w:val="1"/>
      <w:numFmt w:val="bullet"/>
      <w:lvlText w:val=""/>
      <w:lvlJc w:val="left"/>
      <w:pPr>
        <w:tabs>
          <w:tab w:val="num" w:pos="0"/>
        </w:tabs>
        <w:ind w:left="1485" w:hanging="360"/>
      </w:pPr>
      <w:rPr>
        <w:rFonts w:ascii="Symbol" w:hAnsi="Symbol" w:cs="Symbol" w:hint="default"/>
        <w:sz w:val="24"/>
        <w:szCs w:val="24"/>
      </w:rPr>
    </w:lvl>
  </w:abstractNum>
  <w:abstractNum w:abstractNumId="40">
    <w:nsid w:val="0000002A"/>
    <w:multiLevelType w:val="singleLevel"/>
    <w:tmpl w:val="3780B056"/>
    <w:name w:val="WW8Num49"/>
    <w:lvl w:ilvl="0">
      <w:start w:val="1"/>
      <w:numFmt w:val="decimal"/>
      <w:lvlText w:val="%1."/>
      <w:lvlJc w:val="left"/>
      <w:pPr>
        <w:tabs>
          <w:tab w:val="num" w:pos="360"/>
        </w:tabs>
        <w:ind w:left="360" w:hanging="360"/>
      </w:pPr>
      <w:rPr>
        <w:rFonts w:ascii="Times New Roman" w:hAnsi="Times New Roman" w:cs="Times New Roman" w:hint="default"/>
        <w:b w:val="0"/>
        <w:bCs/>
        <w:color w:val="auto"/>
        <w:sz w:val="24"/>
      </w:rPr>
    </w:lvl>
  </w:abstractNum>
  <w:abstractNum w:abstractNumId="41">
    <w:nsid w:val="0000002B"/>
    <w:multiLevelType w:val="singleLevel"/>
    <w:tmpl w:val="0000002B"/>
    <w:name w:val="WW8Num51"/>
    <w:lvl w:ilvl="0">
      <w:start w:val="1"/>
      <w:numFmt w:val="decimal"/>
      <w:lvlText w:val="%1)"/>
      <w:lvlJc w:val="left"/>
      <w:pPr>
        <w:tabs>
          <w:tab w:val="num" w:pos="0"/>
        </w:tabs>
        <w:ind w:left="786" w:hanging="360"/>
      </w:pPr>
      <w:rPr>
        <w:rFonts w:ascii="Times New Roman" w:hAnsi="Times New Roman" w:cs="Times New Roman" w:hint="default"/>
        <w:bCs/>
        <w:sz w:val="24"/>
      </w:rPr>
    </w:lvl>
  </w:abstractNum>
  <w:abstractNum w:abstractNumId="42">
    <w:nsid w:val="00C65ED7"/>
    <w:multiLevelType w:val="hybridMultilevel"/>
    <w:tmpl w:val="59047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0E865E7"/>
    <w:multiLevelType w:val="hybridMultilevel"/>
    <w:tmpl w:val="1DC46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3824D94"/>
    <w:multiLevelType w:val="hybridMultilevel"/>
    <w:tmpl w:val="E77AB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BB01393"/>
    <w:multiLevelType w:val="hybridMultilevel"/>
    <w:tmpl w:val="1F60F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DD85A91"/>
    <w:multiLevelType w:val="hybridMultilevel"/>
    <w:tmpl w:val="6C0EE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E10321B"/>
    <w:multiLevelType w:val="hybridMultilevel"/>
    <w:tmpl w:val="6986C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0FD76C15"/>
    <w:multiLevelType w:val="hybridMultilevel"/>
    <w:tmpl w:val="665C3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5F878B6"/>
    <w:multiLevelType w:val="hybridMultilevel"/>
    <w:tmpl w:val="3B80083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7362ADF"/>
    <w:multiLevelType w:val="hybridMultilevel"/>
    <w:tmpl w:val="F2E4B2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76D6A83"/>
    <w:multiLevelType w:val="hybridMultilevel"/>
    <w:tmpl w:val="F03CD23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96F7CDC"/>
    <w:multiLevelType w:val="hybridMultilevel"/>
    <w:tmpl w:val="97088B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9C26091"/>
    <w:multiLevelType w:val="hybridMultilevel"/>
    <w:tmpl w:val="C61A6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A00372E"/>
    <w:multiLevelType w:val="hybridMultilevel"/>
    <w:tmpl w:val="5E147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B9E42C8"/>
    <w:multiLevelType w:val="hybridMultilevel"/>
    <w:tmpl w:val="76DA0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BC86FB8"/>
    <w:multiLevelType w:val="hybridMultilevel"/>
    <w:tmpl w:val="465220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8B27B8"/>
    <w:multiLevelType w:val="hybridMultilevel"/>
    <w:tmpl w:val="D28E20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D5F3E88"/>
    <w:multiLevelType w:val="hybridMultilevel"/>
    <w:tmpl w:val="3502F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A10A04"/>
    <w:multiLevelType w:val="hybridMultilevel"/>
    <w:tmpl w:val="D908B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EF4725A"/>
    <w:multiLevelType w:val="hybridMultilevel"/>
    <w:tmpl w:val="6D421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0B41FB2"/>
    <w:multiLevelType w:val="hybridMultilevel"/>
    <w:tmpl w:val="31ECA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D009B9"/>
    <w:multiLevelType w:val="hybridMultilevel"/>
    <w:tmpl w:val="775A4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3C33CF"/>
    <w:multiLevelType w:val="hybridMultilevel"/>
    <w:tmpl w:val="884C2F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66E5E11"/>
    <w:multiLevelType w:val="hybridMultilevel"/>
    <w:tmpl w:val="0C9AB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8A71969"/>
    <w:multiLevelType w:val="hybridMultilevel"/>
    <w:tmpl w:val="1874A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B1E1D8D"/>
    <w:multiLevelType w:val="hybridMultilevel"/>
    <w:tmpl w:val="B024E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E6D1EEA"/>
    <w:multiLevelType w:val="hybridMultilevel"/>
    <w:tmpl w:val="46DCC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0634C89"/>
    <w:multiLevelType w:val="hybridMultilevel"/>
    <w:tmpl w:val="CCEE6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0937FBC"/>
    <w:multiLevelType w:val="hybridMultilevel"/>
    <w:tmpl w:val="418C1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0B8165F"/>
    <w:multiLevelType w:val="hybridMultilevel"/>
    <w:tmpl w:val="DD303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1077E4E"/>
    <w:multiLevelType w:val="hybridMultilevel"/>
    <w:tmpl w:val="BA5AA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35C5B41"/>
    <w:multiLevelType w:val="hybridMultilevel"/>
    <w:tmpl w:val="266A2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63F2858"/>
    <w:multiLevelType w:val="hybridMultilevel"/>
    <w:tmpl w:val="CAAC9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6E51223"/>
    <w:multiLevelType w:val="hybridMultilevel"/>
    <w:tmpl w:val="FD66F2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882753C"/>
    <w:multiLevelType w:val="hybridMultilevel"/>
    <w:tmpl w:val="87C06C0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9DC362C"/>
    <w:multiLevelType w:val="hybridMultilevel"/>
    <w:tmpl w:val="D8EEC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FCB73F3"/>
    <w:multiLevelType w:val="hybridMultilevel"/>
    <w:tmpl w:val="E604C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9119FB"/>
    <w:multiLevelType w:val="hybridMultilevel"/>
    <w:tmpl w:val="E4AC5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0D9487D"/>
    <w:multiLevelType w:val="hybridMultilevel"/>
    <w:tmpl w:val="41082F2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8B0D37"/>
    <w:multiLevelType w:val="hybridMultilevel"/>
    <w:tmpl w:val="322294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873406"/>
    <w:multiLevelType w:val="hybridMultilevel"/>
    <w:tmpl w:val="EB687E3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6A5435"/>
    <w:multiLevelType w:val="hybridMultilevel"/>
    <w:tmpl w:val="548281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98A50E3"/>
    <w:multiLevelType w:val="hybridMultilevel"/>
    <w:tmpl w:val="CBBEB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AFB1B32"/>
    <w:multiLevelType w:val="hybridMultilevel"/>
    <w:tmpl w:val="19FE88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D804053"/>
    <w:multiLevelType w:val="hybridMultilevel"/>
    <w:tmpl w:val="CA628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F906C2C"/>
    <w:multiLevelType w:val="hybridMultilevel"/>
    <w:tmpl w:val="487890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5925399"/>
    <w:multiLevelType w:val="hybridMultilevel"/>
    <w:tmpl w:val="F0C8F0FA"/>
    <w:lvl w:ilvl="0" w:tplc="0415000F">
      <w:start w:val="1"/>
      <w:numFmt w:val="decimal"/>
      <w:lvlText w:val="%1."/>
      <w:lvlJc w:val="left"/>
      <w:pPr>
        <w:ind w:left="720" w:hanging="360"/>
      </w:pPr>
    </w:lvl>
    <w:lvl w:ilvl="1" w:tplc="4008E4E2">
      <w:start w:val="1"/>
      <w:numFmt w:val="decimal"/>
      <w:lvlText w:val="%2."/>
      <w:lvlJc w:val="left"/>
      <w:pPr>
        <w:ind w:left="1440" w:hanging="360"/>
      </w:pPr>
      <w:rPr>
        <w:rFonts w:ascii="Tahoma" w:eastAsia="Calibri"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F70DD8"/>
    <w:multiLevelType w:val="hybridMultilevel"/>
    <w:tmpl w:val="A776F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0171B3"/>
    <w:multiLevelType w:val="hybridMultilevel"/>
    <w:tmpl w:val="3AB8E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ABD1715"/>
    <w:multiLevelType w:val="hybridMultilevel"/>
    <w:tmpl w:val="5A2821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C5E1F18"/>
    <w:multiLevelType w:val="hybridMultilevel"/>
    <w:tmpl w:val="5B82179A"/>
    <w:lvl w:ilvl="0" w:tplc="0415000F">
      <w:start w:val="1"/>
      <w:numFmt w:val="decimal"/>
      <w:lvlText w:val="%1."/>
      <w:lvlJc w:val="left"/>
      <w:pPr>
        <w:ind w:left="720" w:hanging="360"/>
      </w:pPr>
    </w:lvl>
    <w:lvl w:ilvl="1" w:tplc="B714E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D7E4DD9"/>
    <w:multiLevelType w:val="hybridMultilevel"/>
    <w:tmpl w:val="74881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EE17DFC"/>
    <w:multiLevelType w:val="hybridMultilevel"/>
    <w:tmpl w:val="026C3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3A6249"/>
    <w:multiLevelType w:val="hybridMultilevel"/>
    <w:tmpl w:val="87BA7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F736C3A"/>
    <w:multiLevelType w:val="hybridMultilevel"/>
    <w:tmpl w:val="66F67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F233AF"/>
    <w:multiLevelType w:val="hybridMultilevel"/>
    <w:tmpl w:val="F0604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25F6D03"/>
    <w:multiLevelType w:val="hybridMultilevel"/>
    <w:tmpl w:val="BFFE17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2B26D22"/>
    <w:multiLevelType w:val="hybridMultilevel"/>
    <w:tmpl w:val="E5C66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A016FC"/>
    <w:multiLevelType w:val="hybridMultilevel"/>
    <w:tmpl w:val="E5C8D7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nsid w:val="73EB5752"/>
    <w:multiLevelType w:val="hybridMultilevel"/>
    <w:tmpl w:val="58286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050413"/>
    <w:multiLevelType w:val="hybridMultilevel"/>
    <w:tmpl w:val="11A41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325BC9"/>
    <w:multiLevelType w:val="hybridMultilevel"/>
    <w:tmpl w:val="02C46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6E9238C"/>
    <w:multiLevelType w:val="hybridMultilevel"/>
    <w:tmpl w:val="E39C90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81A3F7C"/>
    <w:multiLevelType w:val="hybridMultilevel"/>
    <w:tmpl w:val="7F602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A1C67FC"/>
    <w:multiLevelType w:val="hybridMultilevel"/>
    <w:tmpl w:val="216CACCC"/>
    <w:lvl w:ilvl="0" w:tplc="04150011">
      <w:start w:val="1"/>
      <w:numFmt w:val="decimal"/>
      <w:lvlText w:val="%1)"/>
      <w:lvlJc w:val="left"/>
      <w:pPr>
        <w:ind w:left="720" w:hanging="360"/>
      </w:pPr>
    </w:lvl>
    <w:lvl w:ilvl="1" w:tplc="8EC20C9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B2E6408"/>
    <w:multiLevelType w:val="hybridMultilevel"/>
    <w:tmpl w:val="A0EAD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C354352"/>
    <w:multiLevelType w:val="hybridMultilevel"/>
    <w:tmpl w:val="D2F82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C3847F2"/>
    <w:multiLevelType w:val="hybridMultilevel"/>
    <w:tmpl w:val="B5783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1"/>
  </w:num>
  <w:num w:numId="2">
    <w:abstractNumId w:val="65"/>
  </w:num>
  <w:num w:numId="3">
    <w:abstractNumId w:val="99"/>
  </w:num>
  <w:num w:numId="4">
    <w:abstractNumId w:val="49"/>
  </w:num>
  <w:num w:numId="5">
    <w:abstractNumId w:val="51"/>
  </w:num>
  <w:num w:numId="6">
    <w:abstractNumId w:val="105"/>
  </w:num>
  <w:num w:numId="7">
    <w:abstractNumId w:val="47"/>
  </w:num>
  <w:num w:numId="8">
    <w:abstractNumId w:val="63"/>
  </w:num>
  <w:num w:numId="9">
    <w:abstractNumId w:val="87"/>
  </w:num>
  <w:num w:numId="10">
    <w:abstractNumId w:val="103"/>
  </w:num>
  <w:num w:numId="11">
    <w:abstractNumId w:val="79"/>
  </w:num>
  <w:num w:numId="12">
    <w:abstractNumId w:val="69"/>
  </w:num>
  <w:num w:numId="13">
    <w:abstractNumId w:val="89"/>
  </w:num>
  <w:num w:numId="14">
    <w:abstractNumId w:val="101"/>
  </w:num>
  <w:num w:numId="15">
    <w:abstractNumId w:val="66"/>
  </w:num>
  <w:num w:numId="16">
    <w:abstractNumId w:val="81"/>
  </w:num>
  <w:num w:numId="17">
    <w:abstractNumId w:val="75"/>
  </w:num>
  <w:num w:numId="18">
    <w:abstractNumId w:val="108"/>
  </w:num>
  <w:num w:numId="19">
    <w:abstractNumId w:val="80"/>
  </w:num>
  <w:num w:numId="20">
    <w:abstractNumId w:val="104"/>
  </w:num>
  <w:num w:numId="21">
    <w:abstractNumId w:val="106"/>
  </w:num>
  <w:num w:numId="22">
    <w:abstractNumId w:val="100"/>
  </w:num>
  <w:num w:numId="23">
    <w:abstractNumId w:val="72"/>
  </w:num>
  <w:num w:numId="24">
    <w:abstractNumId w:val="50"/>
  </w:num>
  <w:num w:numId="25">
    <w:abstractNumId w:val="45"/>
  </w:num>
  <w:num w:numId="26">
    <w:abstractNumId w:val="54"/>
  </w:num>
  <w:num w:numId="27">
    <w:abstractNumId w:val="96"/>
  </w:num>
  <w:num w:numId="28">
    <w:abstractNumId w:val="67"/>
  </w:num>
  <w:num w:numId="29">
    <w:abstractNumId w:val="88"/>
  </w:num>
  <w:num w:numId="30">
    <w:abstractNumId w:val="61"/>
  </w:num>
  <w:num w:numId="31">
    <w:abstractNumId w:val="59"/>
  </w:num>
  <w:num w:numId="32">
    <w:abstractNumId w:val="83"/>
  </w:num>
  <w:num w:numId="33">
    <w:abstractNumId w:val="58"/>
  </w:num>
  <w:num w:numId="34">
    <w:abstractNumId w:val="90"/>
  </w:num>
  <w:num w:numId="35">
    <w:abstractNumId w:val="93"/>
  </w:num>
  <w:num w:numId="36">
    <w:abstractNumId w:val="107"/>
  </w:num>
  <w:num w:numId="37">
    <w:abstractNumId w:val="68"/>
  </w:num>
  <w:num w:numId="38">
    <w:abstractNumId w:val="46"/>
  </w:num>
  <w:num w:numId="39">
    <w:abstractNumId w:val="74"/>
  </w:num>
  <w:num w:numId="40">
    <w:abstractNumId w:val="44"/>
  </w:num>
  <w:num w:numId="41">
    <w:abstractNumId w:val="84"/>
  </w:num>
  <w:num w:numId="42">
    <w:abstractNumId w:val="94"/>
  </w:num>
  <w:num w:numId="43">
    <w:abstractNumId w:val="56"/>
  </w:num>
  <w:num w:numId="44">
    <w:abstractNumId w:val="57"/>
  </w:num>
  <w:num w:numId="45">
    <w:abstractNumId w:val="82"/>
  </w:num>
  <w:num w:numId="46">
    <w:abstractNumId w:val="76"/>
  </w:num>
  <w:num w:numId="47">
    <w:abstractNumId w:val="85"/>
  </w:num>
  <w:num w:numId="48">
    <w:abstractNumId w:val="53"/>
  </w:num>
  <w:num w:numId="49">
    <w:abstractNumId w:val="73"/>
  </w:num>
  <w:num w:numId="50">
    <w:abstractNumId w:val="42"/>
  </w:num>
  <w:num w:numId="51">
    <w:abstractNumId w:val="70"/>
  </w:num>
  <w:num w:numId="52">
    <w:abstractNumId w:val="55"/>
  </w:num>
  <w:num w:numId="53">
    <w:abstractNumId w:val="64"/>
  </w:num>
  <w:num w:numId="54">
    <w:abstractNumId w:val="78"/>
  </w:num>
  <w:num w:numId="55">
    <w:abstractNumId w:val="77"/>
  </w:num>
  <w:num w:numId="56">
    <w:abstractNumId w:val="102"/>
  </w:num>
  <w:num w:numId="57">
    <w:abstractNumId w:val="98"/>
  </w:num>
  <w:num w:numId="58">
    <w:abstractNumId w:val="60"/>
  </w:num>
  <w:num w:numId="59">
    <w:abstractNumId w:val="62"/>
  </w:num>
  <w:num w:numId="60">
    <w:abstractNumId w:val="48"/>
  </w:num>
  <w:num w:numId="61">
    <w:abstractNumId w:val="97"/>
  </w:num>
  <w:num w:numId="62">
    <w:abstractNumId w:val="71"/>
  </w:num>
  <w:num w:numId="63">
    <w:abstractNumId w:val="86"/>
  </w:num>
  <w:num w:numId="64">
    <w:abstractNumId w:val="52"/>
  </w:num>
  <w:num w:numId="65">
    <w:abstractNumId w:val="43"/>
  </w:num>
  <w:num w:numId="66">
    <w:abstractNumId w:val="95"/>
  </w:num>
  <w:num w:numId="67">
    <w:abstractNumId w:val="9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52CCD"/>
    <w:rsid w:val="00002444"/>
    <w:rsid w:val="00012325"/>
    <w:rsid w:val="0003752E"/>
    <w:rsid w:val="00051F79"/>
    <w:rsid w:val="000671EF"/>
    <w:rsid w:val="000B57B3"/>
    <w:rsid w:val="000E65A1"/>
    <w:rsid w:val="001026C6"/>
    <w:rsid w:val="001107FB"/>
    <w:rsid w:val="0012638B"/>
    <w:rsid w:val="00130F05"/>
    <w:rsid w:val="00137AE6"/>
    <w:rsid w:val="001440E3"/>
    <w:rsid w:val="00152CCD"/>
    <w:rsid w:val="001539CE"/>
    <w:rsid w:val="001A6FF0"/>
    <w:rsid w:val="001B2691"/>
    <w:rsid w:val="001F0922"/>
    <w:rsid w:val="002223D4"/>
    <w:rsid w:val="00225F0D"/>
    <w:rsid w:val="002265AC"/>
    <w:rsid w:val="0023638A"/>
    <w:rsid w:val="00250AD5"/>
    <w:rsid w:val="002554F9"/>
    <w:rsid w:val="002A2874"/>
    <w:rsid w:val="002B37E9"/>
    <w:rsid w:val="002B441C"/>
    <w:rsid w:val="00303C50"/>
    <w:rsid w:val="00332648"/>
    <w:rsid w:val="00333621"/>
    <w:rsid w:val="00337232"/>
    <w:rsid w:val="00341C90"/>
    <w:rsid w:val="003513BA"/>
    <w:rsid w:val="003C66AE"/>
    <w:rsid w:val="003E3FDD"/>
    <w:rsid w:val="003F64DB"/>
    <w:rsid w:val="0040449E"/>
    <w:rsid w:val="004856B5"/>
    <w:rsid w:val="0049125C"/>
    <w:rsid w:val="004B5654"/>
    <w:rsid w:val="004D1D7D"/>
    <w:rsid w:val="004F0D41"/>
    <w:rsid w:val="004F287E"/>
    <w:rsid w:val="00534661"/>
    <w:rsid w:val="005568C2"/>
    <w:rsid w:val="005B183D"/>
    <w:rsid w:val="005E133D"/>
    <w:rsid w:val="00606B56"/>
    <w:rsid w:val="006213FB"/>
    <w:rsid w:val="00631D5B"/>
    <w:rsid w:val="006421F6"/>
    <w:rsid w:val="006767D0"/>
    <w:rsid w:val="00696D0D"/>
    <w:rsid w:val="006A64E3"/>
    <w:rsid w:val="006E571E"/>
    <w:rsid w:val="007075F3"/>
    <w:rsid w:val="00773BFA"/>
    <w:rsid w:val="008022B8"/>
    <w:rsid w:val="00812937"/>
    <w:rsid w:val="00884F79"/>
    <w:rsid w:val="008F6B69"/>
    <w:rsid w:val="0090617D"/>
    <w:rsid w:val="0091282F"/>
    <w:rsid w:val="00956AF2"/>
    <w:rsid w:val="00972F81"/>
    <w:rsid w:val="00975B44"/>
    <w:rsid w:val="00990552"/>
    <w:rsid w:val="00990FDF"/>
    <w:rsid w:val="009A7C24"/>
    <w:rsid w:val="009F53C1"/>
    <w:rsid w:val="00A313BF"/>
    <w:rsid w:val="00A37BD8"/>
    <w:rsid w:val="00A46916"/>
    <w:rsid w:val="00AF04F4"/>
    <w:rsid w:val="00B22B6E"/>
    <w:rsid w:val="00B80F7D"/>
    <w:rsid w:val="00BA1E40"/>
    <w:rsid w:val="00BA32F8"/>
    <w:rsid w:val="00BB0535"/>
    <w:rsid w:val="00BB1B3F"/>
    <w:rsid w:val="00BD030A"/>
    <w:rsid w:val="00BD1D94"/>
    <w:rsid w:val="00BD513B"/>
    <w:rsid w:val="00BF04C2"/>
    <w:rsid w:val="00C139C6"/>
    <w:rsid w:val="00C33668"/>
    <w:rsid w:val="00C3762C"/>
    <w:rsid w:val="00C509D4"/>
    <w:rsid w:val="00C50DDC"/>
    <w:rsid w:val="00C62155"/>
    <w:rsid w:val="00C87CA7"/>
    <w:rsid w:val="00CD5435"/>
    <w:rsid w:val="00CE1F36"/>
    <w:rsid w:val="00CF6CD9"/>
    <w:rsid w:val="00D33C06"/>
    <w:rsid w:val="00D5535A"/>
    <w:rsid w:val="00D86189"/>
    <w:rsid w:val="00DA0BDF"/>
    <w:rsid w:val="00E01DBC"/>
    <w:rsid w:val="00E172DD"/>
    <w:rsid w:val="00E27281"/>
    <w:rsid w:val="00EC5B17"/>
    <w:rsid w:val="00EF18FB"/>
    <w:rsid w:val="00F134D1"/>
    <w:rsid w:val="00F13F12"/>
    <w:rsid w:val="00F16F2E"/>
    <w:rsid w:val="00F23D6E"/>
    <w:rsid w:val="00F434A8"/>
    <w:rsid w:val="00F5543A"/>
    <w:rsid w:val="00F66ED5"/>
    <w:rsid w:val="00FA00B4"/>
    <w:rsid w:val="00FF72C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152CCD"/>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uiPriority w:val="9"/>
    <w:qFormat/>
    <w:rsid w:val="0015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90FD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990FDF"/>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972F8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52CCD"/>
    <w:pPr>
      <w:spacing w:after="0" w:line="240" w:lineRule="auto"/>
      <w:jc w:val="both"/>
    </w:pPr>
    <w:rPr>
      <w:rFonts w:ascii="Comic Sans MS" w:eastAsia="Times New Roman" w:hAnsi="Comic Sans MS"/>
      <w:sz w:val="28"/>
      <w:szCs w:val="24"/>
    </w:rPr>
  </w:style>
  <w:style w:type="character" w:customStyle="1" w:styleId="TekstpodstawowyZnak">
    <w:name w:val="Tekst podstawowy Znak"/>
    <w:basedOn w:val="Domylnaczcionkaakapitu"/>
    <w:link w:val="Tekstpodstawowy"/>
    <w:rsid w:val="00152CCD"/>
    <w:rPr>
      <w:rFonts w:ascii="Comic Sans MS" w:eastAsia="Times New Roman" w:hAnsi="Comic Sans MS" w:cs="Times New Roman"/>
      <w:sz w:val="28"/>
      <w:szCs w:val="24"/>
      <w:lang w:eastAsia="ar-SA"/>
    </w:rPr>
  </w:style>
  <w:style w:type="paragraph" w:styleId="Akapitzlist">
    <w:name w:val="List Paragraph"/>
    <w:basedOn w:val="Normalny"/>
    <w:qFormat/>
    <w:rsid w:val="00152CCD"/>
    <w:pPr>
      <w:ind w:left="720"/>
    </w:pPr>
  </w:style>
  <w:style w:type="character" w:customStyle="1" w:styleId="Nagwek1Znak">
    <w:name w:val="Nagłówek 1 Znak"/>
    <w:basedOn w:val="Domylnaczcionkaakapitu"/>
    <w:link w:val="Nagwek1"/>
    <w:uiPriority w:val="9"/>
    <w:rsid w:val="00152CCD"/>
    <w:rPr>
      <w:rFonts w:asciiTheme="majorHAnsi" w:eastAsiaTheme="majorEastAsia" w:hAnsiTheme="majorHAnsi" w:cstheme="majorBidi"/>
      <w:color w:val="2E74B5" w:themeColor="accent1" w:themeShade="BF"/>
      <w:sz w:val="32"/>
      <w:szCs w:val="32"/>
      <w:lang w:eastAsia="ar-SA"/>
    </w:rPr>
  </w:style>
  <w:style w:type="paragraph" w:styleId="Nagwekspisutreci">
    <w:name w:val="TOC Heading"/>
    <w:basedOn w:val="Nagwek1"/>
    <w:next w:val="Normalny"/>
    <w:semiHidden/>
    <w:unhideWhenUsed/>
    <w:qFormat/>
    <w:rsid w:val="00152CCD"/>
    <w:pPr>
      <w:spacing w:line="254" w:lineRule="auto"/>
    </w:pPr>
    <w:rPr>
      <w:rFonts w:ascii="Calibri Light" w:eastAsia="Times New Roman" w:hAnsi="Calibri Light" w:cs="Times New Roman"/>
      <w:color w:val="2E74B5"/>
      <w:kern w:val="2"/>
    </w:rPr>
  </w:style>
  <w:style w:type="paragraph" w:customStyle="1" w:styleId="tm">
    <w:name w:val="tm"/>
    <w:basedOn w:val="Normalny"/>
    <w:rsid w:val="00152CCD"/>
    <w:pPr>
      <w:spacing w:after="0" w:line="240" w:lineRule="auto"/>
      <w:ind w:left="480" w:hanging="480"/>
      <w:jc w:val="both"/>
    </w:pPr>
    <w:rPr>
      <w:rFonts w:ascii="Times New Roman" w:eastAsia="Times New Roman" w:hAnsi="Times New Roman"/>
      <w:sz w:val="24"/>
      <w:szCs w:val="24"/>
    </w:rPr>
  </w:style>
  <w:style w:type="character" w:customStyle="1" w:styleId="markedcontent">
    <w:name w:val="markedcontent"/>
    <w:basedOn w:val="Domylnaczcionkaakapitu"/>
    <w:rsid w:val="004F0D41"/>
  </w:style>
  <w:style w:type="character" w:styleId="Pogrubienie">
    <w:name w:val="Strong"/>
    <w:basedOn w:val="Domylnaczcionkaakapitu"/>
    <w:uiPriority w:val="22"/>
    <w:qFormat/>
    <w:rsid w:val="00333621"/>
    <w:rPr>
      <w:b/>
      <w:bCs/>
    </w:rPr>
  </w:style>
  <w:style w:type="character" w:styleId="Hipercze">
    <w:name w:val="Hyperlink"/>
    <w:basedOn w:val="Domylnaczcionkaakapitu"/>
    <w:uiPriority w:val="99"/>
    <w:semiHidden/>
    <w:unhideWhenUsed/>
    <w:rsid w:val="00333621"/>
    <w:rPr>
      <w:color w:val="0000FF"/>
      <w:u w:val="single"/>
    </w:rPr>
  </w:style>
  <w:style w:type="paragraph" w:styleId="Tekstdymka">
    <w:name w:val="Balloon Text"/>
    <w:basedOn w:val="Normalny"/>
    <w:link w:val="TekstdymkaZnak"/>
    <w:uiPriority w:val="99"/>
    <w:semiHidden/>
    <w:unhideWhenUsed/>
    <w:rsid w:val="005B18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83D"/>
    <w:rPr>
      <w:rFonts w:ascii="Segoe UI" w:eastAsia="Calibri" w:hAnsi="Segoe UI" w:cs="Segoe UI"/>
      <w:sz w:val="18"/>
      <w:szCs w:val="18"/>
      <w:lang w:eastAsia="ar-SA"/>
    </w:rPr>
  </w:style>
  <w:style w:type="paragraph" w:styleId="Nagwek">
    <w:name w:val="header"/>
    <w:basedOn w:val="Normalny"/>
    <w:link w:val="NagwekZnak"/>
    <w:uiPriority w:val="99"/>
    <w:unhideWhenUsed/>
    <w:rsid w:val="00303C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C50"/>
    <w:rPr>
      <w:rFonts w:ascii="Calibri" w:eastAsia="Calibri" w:hAnsi="Calibri" w:cs="Times New Roman"/>
      <w:lang w:eastAsia="ar-SA"/>
    </w:rPr>
  </w:style>
  <w:style w:type="paragraph" w:styleId="Stopka">
    <w:name w:val="footer"/>
    <w:basedOn w:val="Normalny"/>
    <w:link w:val="StopkaZnak"/>
    <w:uiPriority w:val="99"/>
    <w:unhideWhenUsed/>
    <w:rsid w:val="00303C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C50"/>
    <w:rPr>
      <w:rFonts w:ascii="Calibri" w:eastAsia="Calibri" w:hAnsi="Calibri" w:cs="Times New Roman"/>
      <w:lang w:eastAsia="ar-SA"/>
    </w:rPr>
  </w:style>
  <w:style w:type="paragraph" w:styleId="Tytu">
    <w:name w:val="Title"/>
    <w:basedOn w:val="Normalny"/>
    <w:next w:val="Normalny"/>
    <w:link w:val="TytuZnak"/>
    <w:uiPriority w:val="10"/>
    <w:qFormat/>
    <w:rsid w:val="00990FD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90FDF"/>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Nagwek2Znak">
    <w:name w:val="Nagłówek 2 Znak"/>
    <w:basedOn w:val="Domylnaczcionkaakapitu"/>
    <w:link w:val="Nagwek2"/>
    <w:uiPriority w:val="9"/>
    <w:rsid w:val="00990FDF"/>
    <w:rPr>
      <w:rFonts w:asciiTheme="majorHAnsi" w:eastAsiaTheme="majorEastAsia" w:hAnsiTheme="majorHAnsi" w:cstheme="majorBidi"/>
      <w:b/>
      <w:bCs/>
      <w:color w:val="5B9BD5" w:themeColor="accent1"/>
      <w:sz w:val="26"/>
      <w:szCs w:val="26"/>
      <w:lang w:eastAsia="ar-SA"/>
    </w:rPr>
  </w:style>
  <w:style w:type="character" w:customStyle="1" w:styleId="Nagwek3Znak">
    <w:name w:val="Nagłówek 3 Znak"/>
    <w:basedOn w:val="Domylnaczcionkaakapitu"/>
    <w:link w:val="Nagwek3"/>
    <w:uiPriority w:val="9"/>
    <w:rsid w:val="00990FDF"/>
    <w:rPr>
      <w:rFonts w:asciiTheme="majorHAnsi" w:eastAsiaTheme="majorEastAsia" w:hAnsiTheme="majorHAnsi" w:cstheme="majorBidi"/>
      <w:b/>
      <w:bCs/>
      <w:color w:val="5B9BD5" w:themeColor="accent1"/>
      <w:lang w:eastAsia="ar-SA"/>
    </w:rPr>
  </w:style>
  <w:style w:type="character" w:customStyle="1" w:styleId="Nagwek4Znak">
    <w:name w:val="Nagłówek 4 Znak"/>
    <w:basedOn w:val="Domylnaczcionkaakapitu"/>
    <w:link w:val="Nagwek4"/>
    <w:uiPriority w:val="9"/>
    <w:rsid w:val="00972F81"/>
    <w:rPr>
      <w:rFonts w:asciiTheme="majorHAnsi" w:eastAsiaTheme="majorEastAsia" w:hAnsiTheme="majorHAnsi" w:cstheme="majorBidi"/>
      <w:b/>
      <w:bCs/>
      <w:i/>
      <w:iCs/>
      <w:color w:val="5B9BD5" w:themeColor="accent1"/>
      <w:lang w:eastAsia="ar-SA"/>
    </w:rPr>
  </w:style>
</w:styles>
</file>

<file path=word/webSettings.xml><?xml version="1.0" encoding="utf-8"?>
<w:webSettings xmlns:r="http://schemas.openxmlformats.org/officeDocument/2006/relationships" xmlns:w="http://schemas.openxmlformats.org/wordprocessingml/2006/main">
  <w:divs>
    <w:div w:id="1213539347">
      <w:bodyDiv w:val="1"/>
      <w:marLeft w:val="0"/>
      <w:marRight w:val="0"/>
      <w:marTop w:val="0"/>
      <w:marBottom w:val="0"/>
      <w:divBdr>
        <w:top w:val="none" w:sz="0" w:space="0" w:color="auto"/>
        <w:left w:val="none" w:sz="0" w:space="0" w:color="auto"/>
        <w:bottom w:val="none" w:sz="0" w:space="0" w:color="auto"/>
        <w:right w:val="none" w:sz="0" w:space="0" w:color="auto"/>
      </w:divBdr>
    </w:div>
    <w:div w:id="1508330943">
      <w:bodyDiv w:val="1"/>
      <w:marLeft w:val="0"/>
      <w:marRight w:val="0"/>
      <w:marTop w:val="0"/>
      <w:marBottom w:val="0"/>
      <w:divBdr>
        <w:top w:val="none" w:sz="0" w:space="0" w:color="auto"/>
        <w:left w:val="none" w:sz="0" w:space="0" w:color="auto"/>
        <w:bottom w:val="none" w:sz="0" w:space="0" w:color="auto"/>
        <w:right w:val="none" w:sz="0" w:space="0" w:color="auto"/>
      </w:divBdr>
    </w:div>
    <w:div w:id="2053996254">
      <w:bodyDiv w:val="1"/>
      <w:marLeft w:val="0"/>
      <w:marRight w:val="0"/>
      <w:marTop w:val="0"/>
      <w:marBottom w:val="0"/>
      <w:divBdr>
        <w:top w:val="none" w:sz="0" w:space="0" w:color="auto"/>
        <w:left w:val="none" w:sz="0" w:space="0" w:color="auto"/>
        <w:bottom w:val="none" w:sz="0" w:space="0" w:color="auto"/>
        <w:right w:val="none" w:sz="0" w:space="0" w:color="auto"/>
      </w:divBdr>
      <w:divsChild>
        <w:div w:id="50968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ratorium.lodz.pl/wp-content/uploads/2019/04/d201905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9-05-2023&amp;qplikid=2" TargetMode="External"/><Relationship Id="rId5" Type="http://schemas.openxmlformats.org/officeDocument/2006/relationships/webSettings" Target="webSettings.xml"/><Relationship Id="rId10" Type="http://schemas.openxmlformats.org/officeDocument/2006/relationships/hyperlink" Target="https://www.prawo.vulcan.edu.pl/przegdok.asp?qdatprz=19-05-2023&amp;qplikid=2" TargetMode="External"/><Relationship Id="rId4" Type="http://schemas.openxmlformats.org/officeDocument/2006/relationships/settings" Target="settings.xml"/><Relationship Id="rId9" Type="http://schemas.openxmlformats.org/officeDocument/2006/relationships/hyperlink" Target="https://www.prawo.vulcan.edu.pl/przegdok.asp?qdatprz=19-05-2023&amp;qplikid=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7AA-712D-494C-BA5F-D3413057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7484</Words>
  <Characters>44910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przedszkole11</dc:creator>
  <cp:lastModifiedBy>Obco Krajowcy</cp:lastModifiedBy>
  <cp:revision>12</cp:revision>
  <cp:lastPrinted>2023-05-22T09:47:00Z</cp:lastPrinted>
  <dcterms:created xsi:type="dcterms:W3CDTF">2025-04-25T04:54:00Z</dcterms:created>
  <dcterms:modified xsi:type="dcterms:W3CDTF">2025-05-06T11:43:00Z</dcterms:modified>
</cp:coreProperties>
</file>